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419ECD" w14:textId="15E9819D" w:rsidR="00F62745" w:rsidRPr="00F62745" w:rsidRDefault="00F62745" w:rsidP="00F62745">
      <w:pPr>
        <w:pBdr>
          <w:top w:val="single" w:sz="6" w:space="0" w:color="000000"/>
          <w:left w:val="single" w:sz="6" w:space="4" w:color="000000"/>
          <w:bottom w:val="single" w:sz="6" w:space="1" w:color="000000"/>
          <w:right w:val="single" w:sz="6" w:space="0" w:color="000000"/>
        </w:pBdr>
        <w:suppressAutoHyphens w:val="0"/>
        <w:jc w:val="center"/>
        <w:rPr>
          <w:color w:val="000000"/>
          <w:szCs w:val="20"/>
          <w:lang w:eastAsia="fr-FR"/>
        </w:rPr>
      </w:pPr>
      <w:r w:rsidRPr="00F62745">
        <w:rPr>
          <w:rFonts w:ascii="Liberation Serif" w:hAnsi="Liberation Serif" w:cs="Liberation Serif"/>
          <w:b/>
          <w:bCs/>
          <w:color w:val="000000"/>
          <w:sz w:val="24"/>
          <w:szCs w:val="24"/>
          <w:lang w:eastAsia="fr-FR"/>
        </w:rPr>
        <w:t>ANNEXE : FICHE DE CONSULTATION DES CONTRÔLES INOPINÉS</w:t>
      </w:r>
    </w:p>
    <w:p w14:paraId="5775EB93" w14:textId="6DC08609" w:rsidR="00F62745" w:rsidRDefault="00F62745" w:rsidP="00F62745">
      <w:pPr>
        <w:pBdr>
          <w:top w:val="single" w:sz="6" w:space="0" w:color="000000"/>
          <w:left w:val="single" w:sz="6" w:space="4" w:color="000000"/>
          <w:bottom w:val="single" w:sz="6" w:space="1" w:color="000000"/>
          <w:right w:val="single" w:sz="6" w:space="0" w:color="000000"/>
        </w:pBdr>
        <w:suppressAutoHyphens w:val="0"/>
        <w:jc w:val="center"/>
        <w:rPr>
          <w:rFonts w:ascii="Liberation Serif" w:hAnsi="Liberation Serif" w:cs="Liberation Serif"/>
          <w:b/>
          <w:bCs/>
          <w:color w:val="000000"/>
          <w:sz w:val="24"/>
          <w:szCs w:val="24"/>
          <w:lang w:eastAsia="fr-FR"/>
        </w:rPr>
      </w:pPr>
      <w:r>
        <w:rPr>
          <w:rFonts w:ascii="Liberation Serif" w:hAnsi="Liberation Serif" w:cs="Liberation Serif"/>
          <w:b/>
          <w:bCs/>
          <w:color w:val="000000"/>
          <w:sz w:val="24"/>
          <w:szCs w:val="24"/>
          <w:lang w:eastAsia="fr-FR"/>
        </w:rPr>
        <w:t>EAUX SOUTERRAINES</w:t>
      </w:r>
    </w:p>
    <w:p w14:paraId="5C8057D5" w14:textId="77777777" w:rsidR="00F62745" w:rsidRPr="00F62745" w:rsidRDefault="00F62745" w:rsidP="00F62745">
      <w:pPr>
        <w:pBdr>
          <w:top w:val="single" w:sz="6" w:space="0" w:color="000000"/>
          <w:left w:val="single" w:sz="6" w:space="4" w:color="000000"/>
          <w:bottom w:val="single" w:sz="6" w:space="1" w:color="000000"/>
          <w:right w:val="single" w:sz="6" w:space="0" w:color="000000"/>
        </w:pBdr>
        <w:suppressAutoHyphens w:val="0"/>
        <w:jc w:val="center"/>
        <w:rPr>
          <w:color w:val="000000"/>
          <w:szCs w:val="20"/>
          <w:lang w:eastAsia="fr-FR"/>
        </w:rPr>
      </w:pPr>
    </w:p>
    <w:p w14:paraId="32B54246" w14:textId="77777777" w:rsidR="00F62745" w:rsidRPr="00F62745" w:rsidRDefault="00F62745" w:rsidP="00F62745">
      <w:pPr>
        <w:pBdr>
          <w:top w:val="single" w:sz="6" w:space="0" w:color="000000"/>
          <w:left w:val="single" w:sz="6" w:space="4" w:color="000000"/>
          <w:bottom w:val="single" w:sz="6" w:space="1" w:color="000000"/>
          <w:right w:val="single" w:sz="6" w:space="0" w:color="000000"/>
        </w:pBdr>
        <w:suppressAutoHyphens w:val="0"/>
        <w:jc w:val="center"/>
        <w:rPr>
          <w:color w:val="000000"/>
          <w:szCs w:val="20"/>
          <w:lang w:eastAsia="fr-FR"/>
        </w:rPr>
      </w:pPr>
      <w:r w:rsidRPr="00F62745">
        <w:rPr>
          <w:rFonts w:ascii="Liberation Serif" w:hAnsi="Liberation Serif" w:cs="Liberation Serif"/>
          <w:b/>
          <w:bCs/>
          <w:color w:val="000000"/>
          <w:sz w:val="24"/>
          <w:szCs w:val="24"/>
          <w:lang w:eastAsia="fr-FR"/>
        </w:rPr>
        <w:t>Année 202_ (à compléter)</w:t>
      </w:r>
    </w:p>
    <w:p w14:paraId="6EBC52B1" w14:textId="77777777" w:rsidR="00F62745" w:rsidRPr="00F62745" w:rsidRDefault="00F62745" w:rsidP="00F62745">
      <w:pPr>
        <w:pBdr>
          <w:top w:val="single" w:sz="6" w:space="0" w:color="000000"/>
          <w:left w:val="single" w:sz="6" w:space="4" w:color="000000"/>
          <w:bottom w:val="single" w:sz="6" w:space="1" w:color="000000"/>
          <w:right w:val="single" w:sz="6" w:space="0" w:color="000000"/>
        </w:pBdr>
        <w:suppressAutoHyphens w:val="0"/>
        <w:jc w:val="center"/>
        <w:rPr>
          <w:color w:val="000000"/>
          <w:szCs w:val="20"/>
          <w:lang w:eastAsia="fr-FR"/>
        </w:rPr>
      </w:pPr>
      <w:r w:rsidRPr="00F62745">
        <w:rPr>
          <w:rFonts w:ascii="Liberation Serif" w:hAnsi="Liberation Serif" w:cs="Liberation Serif"/>
          <w:b/>
          <w:bCs/>
          <w:color w:val="000000"/>
          <w:sz w:val="24"/>
          <w:szCs w:val="24"/>
          <w:lang w:eastAsia="fr-FR"/>
        </w:rPr>
        <w:t>Fiche à renouveler chaque année pour la période 2026 - 2028</w:t>
      </w:r>
    </w:p>
    <w:p w14:paraId="49BD3348" w14:textId="77777777" w:rsidR="00F62745" w:rsidRPr="00F62745" w:rsidRDefault="00F62745" w:rsidP="00F62745">
      <w:pPr>
        <w:suppressAutoHyphens w:val="0"/>
        <w:spacing w:before="100" w:beforeAutospacing="1"/>
        <w:rPr>
          <w:color w:val="000000"/>
          <w:szCs w:val="20"/>
          <w:lang w:eastAsia="fr-FR"/>
        </w:rPr>
      </w:pPr>
    </w:p>
    <w:p w14:paraId="35932AD6" w14:textId="77777777" w:rsidR="009A49F8" w:rsidRDefault="009A49F8" w:rsidP="00F62745">
      <w:pPr>
        <w:tabs>
          <w:tab w:val="left" w:pos="-154"/>
          <w:tab w:val="left" w:pos="566"/>
          <w:tab w:val="left" w:pos="1473"/>
          <w:tab w:val="left" w:pos="1756"/>
          <w:tab w:val="left" w:pos="2607"/>
          <w:tab w:val="left" w:pos="4421"/>
          <w:tab w:val="center" w:pos="7709"/>
          <w:tab w:val="left" w:pos="9926"/>
        </w:tabs>
        <w:jc w:val="center"/>
        <w:rPr>
          <w:b/>
          <w:sz w:val="24"/>
        </w:rPr>
      </w:pPr>
    </w:p>
    <w:tbl>
      <w:tblPr>
        <w:tblW w:w="0" w:type="auto"/>
        <w:tblInd w:w="-95" w:type="dxa"/>
        <w:tblLayout w:type="fixed"/>
        <w:tblCellMar>
          <w:left w:w="70" w:type="dxa"/>
          <w:right w:w="70" w:type="dxa"/>
        </w:tblCellMar>
        <w:tblLook w:val="0000" w:firstRow="0" w:lastRow="0" w:firstColumn="0" w:lastColumn="0" w:noHBand="0" w:noVBand="0"/>
      </w:tblPr>
      <w:tblGrid>
        <w:gridCol w:w="4748"/>
        <w:gridCol w:w="9552"/>
      </w:tblGrid>
      <w:tr w:rsidR="009A49F8" w14:paraId="697E583D" w14:textId="77777777">
        <w:tc>
          <w:tcPr>
            <w:tcW w:w="4748" w:type="dxa"/>
            <w:tcBorders>
              <w:top w:val="single" w:sz="4" w:space="0" w:color="000000"/>
              <w:left w:val="single" w:sz="4" w:space="0" w:color="000000"/>
              <w:bottom w:val="single" w:sz="4" w:space="0" w:color="000000"/>
            </w:tcBorders>
            <w:shd w:val="clear" w:color="auto" w:fill="auto"/>
          </w:tcPr>
          <w:p w14:paraId="69DF1AC6" w14:textId="77777777" w:rsidR="009A49F8" w:rsidRDefault="009A49F8">
            <w:pPr>
              <w:tabs>
                <w:tab w:val="left" w:pos="-154"/>
                <w:tab w:val="left" w:pos="566"/>
                <w:tab w:val="left" w:pos="1473"/>
                <w:tab w:val="left" w:pos="1756"/>
                <w:tab w:val="left" w:pos="2607"/>
                <w:tab w:val="left" w:pos="4421"/>
                <w:tab w:val="center" w:pos="7709"/>
                <w:tab w:val="left" w:pos="9926"/>
              </w:tabs>
            </w:pPr>
            <w:r>
              <w:rPr>
                <w:b/>
                <w:u w:val="single"/>
              </w:rPr>
              <w:t>Coordonnées du prestataire :</w:t>
            </w:r>
          </w:p>
          <w:p w14:paraId="2F12FF43" w14:textId="77777777" w:rsidR="009A49F8" w:rsidRDefault="009A49F8">
            <w:pPr>
              <w:tabs>
                <w:tab w:val="left" w:pos="-154"/>
                <w:tab w:val="left" w:pos="566"/>
                <w:tab w:val="left" w:pos="1473"/>
                <w:tab w:val="left" w:pos="1756"/>
                <w:tab w:val="left" w:pos="2607"/>
                <w:tab w:val="left" w:pos="4421"/>
                <w:tab w:val="center" w:pos="7709"/>
                <w:tab w:val="left" w:pos="9926"/>
              </w:tabs>
            </w:pPr>
            <w:r>
              <w:t>Nom du laboratoire :</w:t>
            </w:r>
          </w:p>
          <w:p w14:paraId="06D7854F" w14:textId="77777777" w:rsidR="009A49F8" w:rsidRDefault="009A49F8">
            <w:pPr>
              <w:tabs>
                <w:tab w:val="left" w:pos="-154"/>
                <w:tab w:val="left" w:pos="566"/>
                <w:tab w:val="left" w:pos="1473"/>
                <w:tab w:val="left" w:pos="1756"/>
                <w:tab w:val="left" w:pos="2607"/>
                <w:tab w:val="left" w:pos="4421"/>
                <w:tab w:val="center" w:pos="7709"/>
                <w:tab w:val="left" w:pos="9926"/>
              </w:tabs>
            </w:pPr>
            <w:r>
              <w:t>Adresse :</w:t>
            </w:r>
          </w:p>
          <w:p w14:paraId="1521E49E" w14:textId="77777777" w:rsidR="009A49F8" w:rsidRDefault="009A49F8">
            <w:pPr>
              <w:tabs>
                <w:tab w:val="left" w:pos="-154"/>
                <w:tab w:val="left" w:pos="566"/>
                <w:tab w:val="left" w:pos="1473"/>
                <w:tab w:val="left" w:pos="1756"/>
                <w:tab w:val="left" w:pos="2607"/>
                <w:tab w:val="left" w:pos="4421"/>
                <w:tab w:val="center" w:pos="7709"/>
                <w:tab w:val="left" w:pos="9926"/>
              </w:tabs>
            </w:pPr>
          </w:p>
          <w:p w14:paraId="504C4EB9" w14:textId="77777777" w:rsidR="009A49F8" w:rsidRDefault="009A49F8">
            <w:pPr>
              <w:tabs>
                <w:tab w:val="left" w:pos="-154"/>
                <w:tab w:val="left" w:pos="566"/>
                <w:tab w:val="left" w:pos="1473"/>
                <w:tab w:val="left" w:pos="1756"/>
                <w:tab w:val="left" w:pos="2607"/>
                <w:tab w:val="left" w:pos="4421"/>
                <w:tab w:val="center" w:pos="7709"/>
                <w:tab w:val="left" w:pos="9926"/>
              </w:tabs>
            </w:pPr>
          </w:p>
          <w:p w14:paraId="1A74FA6F" w14:textId="77777777" w:rsidR="009A49F8" w:rsidRDefault="009A49F8">
            <w:pPr>
              <w:tabs>
                <w:tab w:val="left" w:pos="-154"/>
                <w:tab w:val="left" w:pos="566"/>
                <w:tab w:val="left" w:pos="1473"/>
                <w:tab w:val="left" w:pos="1756"/>
                <w:tab w:val="left" w:pos="2607"/>
                <w:tab w:val="left" w:pos="4421"/>
                <w:tab w:val="center" w:pos="7709"/>
                <w:tab w:val="left" w:pos="9926"/>
              </w:tabs>
            </w:pPr>
            <w:r>
              <w:t>Code Postal :</w:t>
            </w:r>
          </w:p>
          <w:p w14:paraId="14B82508" w14:textId="77777777" w:rsidR="009A49F8" w:rsidRDefault="009A49F8">
            <w:pPr>
              <w:tabs>
                <w:tab w:val="left" w:pos="-154"/>
                <w:tab w:val="left" w:pos="566"/>
                <w:tab w:val="left" w:pos="1473"/>
                <w:tab w:val="left" w:pos="1756"/>
                <w:tab w:val="left" w:pos="2607"/>
                <w:tab w:val="left" w:pos="4421"/>
                <w:tab w:val="center" w:pos="7709"/>
                <w:tab w:val="left" w:pos="9926"/>
              </w:tabs>
            </w:pPr>
            <w:r>
              <w:t xml:space="preserve">Ville : </w:t>
            </w:r>
          </w:p>
          <w:p w14:paraId="777159ED" w14:textId="77777777" w:rsidR="009A49F8" w:rsidRDefault="009A49F8">
            <w:pPr>
              <w:tabs>
                <w:tab w:val="left" w:pos="-154"/>
                <w:tab w:val="left" w:pos="566"/>
                <w:tab w:val="left" w:pos="1473"/>
                <w:tab w:val="left" w:pos="1756"/>
                <w:tab w:val="left" w:pos="2607"/>
                <w:tab w:val="left" w:pos="4421"/>
                <w:tab w:val="center" w:pos="7709"/>
                <w:tab w:val="left" w:pos="9926"/>
              </w:tabs>
            </w:pPr>
          </w:p>
          <w:p w14:paraId="5293D7E0" w14:textId="77777777" w:rsidR="009A49F8" w:rsidRDefault="009A49F8">
            <w:pPr>
              <w:tabs>
                <w:tab w:val="left" w:pos="-154"/>
                <w:tab w:val="left" w:pos="566"/>
                <w:tab w:val="left" w:pos="1473"/>
                <w:tab w:val="left" w:pos="1756"/>
                <w:tab w:val="left" w:pos="2607"/>
                <w:tab w:val="left" w:pos="4421"/>
                <w:tab w:val="center" w:pos="7709"/>
                <w:tab w:val="left" w:pos="9926"/>
              </w:tabs>
            </w:pPr>
            <w:r>
              <w:t>SIRET :</w:t>
            </w:r>
          </w:p>
          <w:p w14:paraId="0CCD931B" w14:textId="77777777" w:rsidR="009A49F8" w:rsidRDefault="009A49F8">
            <w:pPr>
              <w:tabs>
                <w:tab w:val="left" w:pos="-154"/>
                <w:tab w:val="left" w:pos="566"/>
                <w:tab w:val="left" w:pos="1473"/>
                <w:tab w:val="left" w:pos="1756"/>
                <w:tab w:val="left" w:pos="2607"/>
                <w:tab w:val="left" w:pos="4421"/>
                <w:tab w:val="center" w:pos="7709"/>
                <w:tab w:val="left" w:pos="9926"/>
              </w:tabs>
            </w:pPr>
          </w:p>
        </w:tc>
        <w:tc>
          <w:tcPr>
            <w:tcW w:w="9552" w:type="dxa"/>
            <w:tcBorders>
              <w:top w:val="single" w:sz="4" w:space="0" w:color="000000"/>
              <w:left w:val="single" w:sz="4" w:space="0" w:color="000000"/>
              <w:bottom w:val="single" w:sz="4" w:space="0" w:color="000000"/>
              <w:right w:val="single" w:sz="4" w:space="0" w:color="000000"/>
            </w:tcBorders>
            <w:shd w:val="clear" w:color="auto" w:fill="auto"/>
          </w:tcPr>
          <w:p w14:paraId="45912769"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r>
              <w:rPr>
                <w:b/>
                <w:u w:val="single"/>
              </w:rPr>
              <w:t>Nom du responsable :</w:t>
            </w:r>
          </w:p>
          <w:p w14:paraId="6CA1AE40"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p>
          <w:p w14:paraId="11A6B58E"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p>
          <w:p w14:paraId="438FB611"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p>
          <w:p w14:paraId="7B488DD4"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r>
              <w:rPr>
                <w:b/>
                <w:u w:val="single"/>
              </w:rPr>
              <w:t>Personne à contacter pour ce dossier :</w:t>
            </w:r>
          </w:p>
          <w:p w14:paraId="2975EE2F"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p>
          <w:p w14:paraId="2C3F57C5"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p>
          <w:p w14:paraId="1516DA1D" w14:textId="77777777" w:rsidR="009A49F8" w:rsidRDefault="009A49F8">
            <w:pPr>
              <w:tabs>
                <w:tab w:val="left" w:pos="-154"/>
                <w:tab w:val="left" w:pos="566"/>
                <w:tab w:val="left" w:pos="1473"/>
                <w:tab w:val="left" w:pos="1756"/>
                <w:tab w:val="left" w:pos="2607"/>
                <w:tab w:val="left" w:pos="4421"/>
                <w:tab w:val="center" w:pos="7709"/>
                <w:tab w:val="left" w:pos="9926"/>
              </w:tabs>
            </w:pPr>
            <w:r>
              <w:t>Tel :</w:t>
            </w:r>
          </w:p>
          <w:p w14:paraId="28BA5132" w14:textId="77777777" w:rsidR="009A49F8" w:rsidRDefault="009A49F8">
            <w:pPr>
              <w:tabs>
                <w:tab w:val="left" w:pos="-154"/>
                <w:tab w:val="left" w:pos="566"/>
                <w:tab w:val="left" w:pos="1473"/>
                <w:tab w:val="left" w:pos="1756"/>
                <w:tab w:val="left" w:pos="2607"/>
                <w:tab w:val="left" w:pos="4421"/>
                <w:tab w:val="center" w:pos="7709"/>
                <w:tab w:val="left" w:pos="9926"/>
              </w:tabs>
            </w:pPr>
            <w:r>
              <w:t>Fax :</w:t>
            </w:r>
          </w:p>
          <w:p w14:paraId="0EC9A9A8" w14:textId="77777777" w:rsidR="009A49F8" w:rsidRDefault="009A49F8">
            <w:pPr>
              <w:tabs>
                <w:tab w:val="left" w:pos="-154"/>
                <w:tab w:val="left" w:pos="566"/>
                <w:tab w:val="left" w:pos="1473"/>
                <w:tab w:val="left" w:pos="1756"/>
                <w:tab w:val="left" w:pos="2607"/>
                <w:tab w:val="left" w:pos="4421"/>
                <w:tab w:val="center" w:pos="7709"/>
                <w:tab w:val="left" w:pos="9926"/>
              </w:tabs>
            </w:pPr>
            <w:r>
              <w:t>E-mail :</w:t>
            </w:r>
          </w:p>
        </w:tc>
      </w:tr>
    </w:tbl>
    <w:p w14:paraId="2F0BFD91" w14:textId="77777777" w:rsidR="009A49F8" w:rsidRDefault="009A49F8">
      <w:pPr>
        <w:tabs>
          <w:tab w:val="left" w:pos="-154"/>
          <w:tab w:val="left" w:pos="566"/>
          <w:tab w:val="left" w:pos="1473"/>
          <w:tab w:val="left" w:pos="1756"/>
          <w:tab w:val="left" w:pos="2607"/>
          <w:tab w:val="left" w:pos="4421"/>
          <w:tab w:val="center" w:pos="7709"/>
          <w:tab w:val="left" w:pos="9926"/>
        </w:tabs>
      </w:pPr>
    </w:p>
    <w:tbl>
      <w:tblPr>
        <w:tblW w:w="0" w:type="auto"/>
        <w:tblInd w:w="-95" w:type="dxa"/>
        <w:tblLayout w:type="fixed"/>
        <w:tblCellMar>
          <w:left w:w="70" w:type="dxa"/>
          <w:right w:w="70" w:type="dxa"/>
        </w:tblCellMar>
        <w:tblLook w:val="0000" w:firstRow="0" w:lastRow="0" w:firstColumn="0" w:lastColumn="0" w:noHBand="0" w:noVBand="0"/>
      </w:tblPr>
      <w:tblGrid>
        <w:gridCol w:w="4748"/>
        <w:gridCol w:w="4681"/>
        <w:gridCol w:w="4871"/>
      </w:tblGrid>
      <w:tr w:rsidR="009A49F8" w14:paraId="5FA67E40" w14:textId="77777777">
        <w:tc>
          <w:tcPr>
            <w:tcW w:w="4748" w:type="dxa"/>
            <w:tcBorders>
              <w:top w:val="single" w:sz="4" w:space="0" w:color="000000"/>
              <w:left w:val="single" w:sz="4" w:space="0" w:color="000000"/>
              <w:bottom w:val="single" w:sz="4" w:space="0" w:color="000000"/>
            </w:tcBorders>
            <w:shd w:val="clear" w:color="auto" w:fill="auto"/>
          </w:tcPr>
          <w:p w14:paraId="7A0B829B"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r>
              <w:rPr>
                <w:b/>
                <w:u w:val="single"/>
              </w:rPr>
              <w:t>Code SANDRE du laboratoire :</w:t>
            </w:r>
          </w:p>
          <w:p w14:paraId="269E79D5"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p>
        </w:tc>
        <w:tc>
          <w:tcPr>
            <w:tcW w:w="4681" w:type="dxa"/>
            <w:tcBorders>
              <w:top w:val="single" w:sz="4" w:space="0" w:color="000000"/>
              <w:left w:val="single" w:sz="4" w:space="0" w:color="000000"/>
              <w:bottom w:val="single" w:sz="4" w:space="0" w:color="000000"/>
            </w:tcBorders>
            <w:shd w:val="clear" w:color="auto" w:fill="auto"/>
          </w:tcPr>
          <w:p w14:paraId="28B4AE3B" w14:textId="77777777" w:rsidR="009A49F8" w:rsidRDefault="00190582">
            <w:pPr>
              <w:tabs>
                <w:tab w:val="left" w:pos="-154"/>
                <w:tab w:val="left" w:pos="566"/>
                <w:tab w:val="left" w:pos="1473"/>
                <w:tab w:val="left" w:pos="1756"/>
                <w:tab w:val="left" w:pos="2607"/>
                <w:tab w:val="left" w:pos="4421"/>
                <w:tab w:val="center" w:pos="7709"/>
                <w:tab w:val="left" w:pos="9926"/>
              </w:tabs>
            </w:pPr>
            <w:r>
              <w:rPr>
                <w:b/>
                <w:u w:val="single"/>
              </w:rPr>
              <w:t>N° d’agrément MT</w:t>
            </w:r>
            <w:r w:rsidR="009A49F8">
              <w:rPr>
                <w:b/>
                <w:u w:val="single"/>
              </w:rPr>
              <w:t>E :</w:t>
            </w:r>
          </w:p>
          <w:p w14:paraId="368CDCB5" w14:textId="77777777" w:rsidR="009A49F8" w:rsidRDefault="009A49F8">
            <w:pPr>
              <w:tabs>
                <w:tab w:val="left" w:pos="-154"/>
                <w:tab w:val="left" w:pos="566"/>
                <w:tab w:val="left" w:pos="1473"/>
                <w:tab w:val="left" w:pos="1756"/>
                <w:tab w:val="left" w:pos="2607"/>
                <w:tab w:val="left" w:pos="4421"/>
                <w:tab w:val="center" w:pos="7709"/>
                <w:tab w:val="left" w:pos="9926"/>
              </w:tabs>
            </w:pPr>
            <w:r>
              <w:t xml:space="preserve">Date d’agrément :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54FBEC56" w14:textId="77777777" w:rsidR="009A49F8" w:rsidRDefault="009A49F8">
            <w:pPr>
              <w:tabs>
                <w:tab w:val="left" w:pos="-154"/>
                <w:tab w:val="left" w:pos="566"/>
                <w:tab w:val="left" w:pos="1473"/>
                <w:tab w:val="left" w:pos="1756"/>
                <w:tab w:val="left" w:pos="2607"/>
                <w:tab w:val="left" w:pos="4421"/>
                <w:tab w:val="center" w:pos="7709"/>
                <w:tab w:val="left" w:pos="9926"/>
              </w:tabs>
            </w:pPr>
            <w:r>
              <w:t>Date du dernier renouvellement</w:t>
            </w:r>
          </w:p>
        </w:tc>
      </w:tr>
    </w:tbl>
    <w:p w14:paraId="11464361" w14:textId="77777777" w:rsidR="009A49F8" w:rsidRDefault="009A49F8">
      <w:pPr>
        <w:tabs>
          <w:tab w:val="left" w:pos="-154"/>
          <w:tab w:val="left" w:pos="566"/>
          <w:tab w:val="left" w:pos="1473"/>
          <w:tab w:val="left" w:pos="1756"/>
          <w:tab w:val="left" w:pos="2607"/>
          <w:tab w:val="left" w:pos="4421"/>
          <w:tab w:val="center" w:pos="7709"/>
          <w:tab w:val="left" w:pos="9926"/>
        </w:tabs>
      </w:pPr>
    </w:p>
    <w:p w14:paraId="4F93A9D1" w14:textId="77777777" w:rsidR="009A49F8" w:rsidRDefault="009A49F8">
      <w:pPr>
        <w:numPr>
          <w:ilvl w:val="0"/>
          <w:numId w:val="2"/>
        </w:numPr>
        <w:tabs>
          <w:tab w:val="left" w:pos="-154"/>
          <w:tab w:val="left" w:pos="566"/>
          <w:tab w:val="left" w:pos="1473"/>
          <w:tab w:val="left" w:pos="1756"/>
          <w:tab w:val="left" w:pos="2607"/>
          <w:tab w:val="left" w:pos="4421"/>
          <w:tab w:val="center" w:pos="7709"/>
          <w:tab w:val="left" w:pos="9926"/>
        </w:tabs>
      </w:pPr>
      <w:r>
        <w:rPr>
          <w:b/>
          <w:u w:val="single"/>
        </w:rPr>
        <w:t>Informations générales :</w:t>
      </w:r>
    </w:p>
    <w:p w14:paraId="6EE69F00"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pPr>
      <w:r>
        <w:t xml:space="preserve">Descriptif des moyens humains et techniques mis en œuvre pour la réalisation de cette prestation (dont </w:t>
      </w:r>
      <w:proofErr w:type="spellStart"/>
      <w:r>
        <w:t>soustraitance</w:t>
      </w:r>
      <w:proofErr w:type="spellEnd"/>
      <w:r>
        <w:t xml:space="preserve"> éventuelle)</w:t>
      </w:r>
    </w:p>
    <w:p w14:paraId="206EA84E"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503B81FD"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15F6B5F5" w14:textId="77777777" w:rsidR="009A49F8" w:rsidRDefault="009A49F8">
      <w:pPr>
        <w:tabs>
          <w:tab w:val="left" w:pos="-154"/>
          <w:tab w:val="left" w:pos="566"/>
          <w:tab w:val="left" w:pos="1473"/>
          <w:tab w:val="left" w:pos="1756"/>
          <w:tab w:val="left" w:pos="2607"/>
          <w:tab w:val="left" w:pos="4421"/>
          <w:tab w:val="center" w:pos="7709"/>
          <w:tab w:val="left" w:pos="9926"/>
        </w:tabs>
      </w:pPr>
    </w:p>
    <w:p w14:paraId="34AF32D3"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pPr>
      <w:r>
        <w:t>Nombre annuel maximum de contrôles réalisables par le prestataire</w:t>
      </w:r>
    </w:p>
    <w:p w14:paraId="403D92AF"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153108BC"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1528E0E0" w14:textId="77777777" w:rsidR="009A49F8" w:rsidRDefault="009A49F8">
      <w:pPr>
        <w:tabs>
          <w:tab w:val="left" w:pos="-154"/>
          <w:tab w:val="left" w:pos="566"/>
          <w:tab w:val="left" w:pos="1473"/>
          <w:tab w:val="left" w:pos="1756"/>
          <w:tab w:val="left" w:pos="2607"/>
          <w:tab w:val="left" w:pos="4421"/>
          <w:tab w:val="center" w:pos="7709"/>
          <w:tab w:val="left" w:pos="9926"/>
        </w:tabs>
      </w:pPr>
    </w:p>
    <w:p w14:paraId="5C47BD47"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pPr>
      <w:r>
        <w:t>Appartenance et liens juridiques avec d’autres sociétés</w:t>
      </w:r>
    </w:p>
    <w:p w14:paraId="473526B5"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5D1AC665"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6739E5F5" w14:textId="77777777" w:rsidR="009A49F8" w:rsidRDefault="009A49F8">
      <w:pPr>
        <w:tabs>
          <w:tab w:val="left" w:pos="-154"/>
          <w:tab w:val="left" w:pos="566"/>
          <w:tab w:val="left" w:pos="1473"/>
          <w:tab w:val="left" w:pos="1756"/>
          <w:tab w:val="left" w:pos="2607"/>
          <w:tab w:val="left" w:pos="4421"/>
          <w:tab w:val="center" w:pos="7709"/>
          <w:tab w:val="left" w:pos="9926"/>
        </w:tabs>
      </w:pPr>
    </w:p>
    <w:p w14:paraId="3337DCF8" w14:textId="77777777" w:rsidR="009A49F8" w:rsidRDefault="009A49F8">
      <w:pPr>
        <w:tabs>
          <w:tab w:val="left" w:pos="-154"/>
          <w:tab w:val="left" w:pos="566"/>
          <w:tab w:val="left" w:pos="1473"/>
          <w:tab w:val="left" w:pos="1756"/>
          <w:tab w:val="left" w:pos="2607"/>
          <w:tab w:val="left" w:pos="4421"/>
          <w:tab w:val="center" w:pos="7709"/>
          <w:tab w:val="left" w:pos="9926"/>
        </w:tabs>
      </w:pPr>
    </w:p>
    <w:p w14:paraId="0124DE54" w14:textId="77777777" w:rsidR="009A49F8" w:rsidRDefault="009A49F8">
      <w:pPr>
        <w:tabs>
          <w:tab w:val="left" w:pos="-154"/>
          <w:tab w:val="left" w:pos="566"/>
          <w:tab w:val="left" w:pos="1473"/>
          <w:tab w:val="left" w:pos="1756"/>
          <w:tab w:val="left" w:pos="2607"/>
          <w:tab w:val="left" w:pos="4421"/>
          <w:tab w:val="center" w:pos="7709"/>
          <w:tab w:val="left" w:pos="9926"/>
        </w:tabs>
      </w:pPr>
    </w:p>
    <w:p w14:paraId="7E71F3E2"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pPr>
      <w:r>
        <w:t>Références du prestataire sur ce type d’intervention</w:t>
      </w:r>
    </w:p>
    <w:p w14:paraId="74A62E38"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26480F29"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357A5244" w14:textId="77777777" w:rsidR="009A49F8" w:rsidRDefault="009A49F8">
      <w:pPr>
        <w:tabs>
          <w:tab w:val="left" w:pos="-154"/>
          <w:tab w:val="left" w:pos="566"/>
          <w:tab w:val="left" w:pos="1473"/>
          <w:tab w:val="left" w:pos="1756"/>
          <w:tab w:val="left" w:pos="2607"/>
          <w:tab w:val="left" w:pos="4421"/>
          <w:tab w:val="center" w:pos="7709"/>
          <w:tab w:val="left" w:pos="9926"/>
        </w:tabs>
      </w:pPr>
    </w:p>
    <w:p w14:paraId="30B2C149" w14:textId="77777777" w:rsidR="009A49F8" w:rsidRDefault="009A49F8">
      <w:pPr>
        <w:tabs>
          <w:tab w:val="left" w:pos="-154"/>
          <w:tab w:val="left" w:pos="566"/>
          <w:tab w:val="left" w:pos="1473"/>
          <w:tab w:val="left" w:pos="1756"/>
          <w:tab w:val="left" w:pos="2607"/>
          <w:tab w:val="left" w:pos="4421"/>
          <w:tab w:val="center" w:pos="7709"/>
          <w:tab w:val="left" w:pos="9926"/>
        </w:tabs>
      </w:pPr>
    </w:p>
    <w:p w14:paraId="54ADEB67"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pPr>
      <w:r>
        <w:t>Références d’interventions et expertise dans certains secteurs d’activité</w:t>
      </w:r>
    </w:p>
    <w:p w14:paraId="2F2CBF1D"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62AC7634" w14:textId="77777777"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ind w:left="705"/>
      </w:pPr>
    </w:p>
    <w:p w14:paraId="0D3F8B5A" w14:textId="77777777" w:rsidR="009A49F8" w:rsidRDefault="009A49F8">
      <w:pPr>
        <w:tabs>
          <w:tab w:val="left" w:pos="-154"/>
          <w:tab w:val="left" w:pos="566"/>
          <w:tab w:val="left" w:pos="1473"/>
          <w:tab w:val="left" w:pos="1756"/>
          <w:tab w:val="left" w:pos="2607"/>
          <w:tab w:val="left" w:pos="4421"/>
          <w:tab w:val="center" w:pos="7709"/>
          <w:tab w:val="left" w:pos="9926"/>
        </w:tabs>
      </w:pPr>
    </w:p>
    <w:p w14:paraId="59D1A2BB" w14:textId="03BCD240" w:rsidR="009A49F8" w:rsidRDefault="009A49F8">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pPr>
      <w:r>
        <w:t>Eléments d’information utiles permettant à la DREAL de choisir un prestataire qui n’intervient pas chez l’industriel pour la réalisation de l’autosurveillance ou d’autres contrôles (liste de clients ou autre)</w:t>
      </w:r>
    </w:p>
    <w:p w14:paraId="7DDA8EBA" w14:textId="44A27F97" w:rsidR="002F2053" w:rsidRDefault="002F2053">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pPr>
    </w:p>
    <w:p w14:paraId="29058DD0" w14:textId="77777777" w:rsidR="002F2053" w:rsidRDefault="002F2053">
      <w:pPr>
        <w:pBdr>
          <w:top w:val="single" w:sz="4" w:space="1" w:color="000000"/>
          <w:left w:val="single" w:sz="4" w:space="4" w:color="000000"/>
          <w:bottom w:val="single" w:sz="4" w:space="1" w:color="000000"/>
          <w:right w:val="single" w:sz="4" w:space="4" w:color="000000"/>
        </w:pBdr>
        <w:tabs>
          <w:tab w:val="left" w:pos="-154"/>
          <w:tab w:val="left" w:pos="566"/>
          <w:tab w:val="left" w:pos="1473"/>
          <w:tab w:val="left" w:pos="1756"/>
          <w:tab w:val="left" w:pos="2607"/>
          <w:tab w:val="left" w:pos="4421"/>
          <w:tab w:val="center" w:pos="7709"/>
          <w:tab w:val="left" w:pos="9926"/>
        </w:tabs>
      </w:pPr>
    </w:p>
    <w:p w14:paraId="5A5CD21F" w14:textId="77777777" w:rsidR="009A49F8" w:rsidRDefault="009A49F8">
      <w:pPr>
        <w:tabs>
          <w:tab w:val="left" w:pos="-154"/>
          <w:tab w:val="left" w:pos="566"/>
          <w:tab w:val="left" w:pos="1473"/>
          <w:tab w:val="left" w:pos="1756"/>
          <w:tab w:val="left" w:pos="2607"/>
          <w:tab w:val="left" w:pos="4421"/>
          <w:tab w:val="center" w:pos="7709"/>
          <w:tab w:val="left" w:pos="9926"/>
        </w:tabs>
      </w:pPr>
    </w:p>
    <w:p w14:paraId="35F5E892" w14:textId="77777777" w:rsidR="009A49F8" w:rsidRDefault="009A49F8">
      <w:pPr>
        <w:tabs>
          <w:tab w:val="left" w:pos="-154"/>
          <w:tab w:val="left" w:pos="566"/>
          <w:tab w:val="left" w:pos="1473"/>
          <w:tab w:val="left" w:pos="1756"/>
          <w:tab w:val="left" w:pos="2607"/>
          <w:tab w:val="left" w:pos="4421"/>
          <w:tab w:val="center" w:pos="7709"/>
          <w:tab w:val="left" w:pos="9926"/>
        </w:tabs>
      </w:pPr>
    </w:p>
    <w:p w14:paraId="35E805CD" w14:textId="77777777" w:rsidR="009A49F8" w:rsidRDefault="009A49F8">
      <w:pPr>
        <w:tabs>
          <w:tab w:val="left" w:pos="-154"/>
          <w:tab w:val="left" w:pos="566"/>
          <w:tab w:val="left" w:pos="1473"/>
          <w:tab w:val="left" w:pos="1756"/>
          <w:tab w:val="left" w:pos="2607"/>
          <w:tab w:val="left" w:pos="4421"/>
          <w:tab w:val="center" w:pos="7709"/>
          <w:tab w:val="left" w:pos="9926"/>
        </w:tabs>
      </w:pPr>
    </w:p>
    <w:p w14:paraId="21335E5E" w14:textId="77777777" w:rsidR="009A49F8" w:rsidRDefault="009A49F8">
      <w:pPr>
        <w:numPr>
          <w:ilvl w:val="0"/>
          <w:numId w:val="2"/>
        </w:numPr>
        <w:tabs>
          <w:tab w:val="left" w:pos="-154"/>
          <w:tab w:val="left" w:pos="566"/>
          <w:tab w:val="left" w:pos="1473"/>
          <w:tab w:val="left" w:pos="1756"/>
          <w:tab w:val="left" w:pos="2607"/>
          <w:tab w:val="left" w:pos="4421"/>
          <w:tab w:val="center" w:pos="7709"/>
          <w:tab w:val="left" w:pos="9926"/>
        </w:tabs>
        <w:rPr>
          <w:b/>
          <w:sz w:val="24"/>
          <w:szCs w:val="24"/>
        </w:rPr>
      </w:pPr>
      <w:r>
        <w:rPr>
          <w:b/>
          <w:u w:val="single"/>
        </w:rPr>
        <w:t>Offres de prix pour les interventions (en Euros)</w:t>
      </w:r>
    </w:p>
    <w:p w14:paraId="4AB80E45" w14:textId="77777777" w:rsidR="009A49F8" w:rsidRDefault="009A49F8">
      <w:pPr>
        <w:tabs>
          <w:tab w:val="left" w:pos="-154"/>
          <w:tab w:val="left" w:pos="566"/>
          <w:tab w:val="left" w:pos="1473"/>
          <w:tab w:val="left" w:pos="1756"/>
          <w:tab w:val="left" w:pos="2607"/>
          <w:tab w:val="left" w:pos="4421"/>
          <w:tab w:val="center" w:pos="7709"/>
          <w:tab w:val="left" w:pos="9926"/>
        </w:tabs>
        <w:jc w:val="center"/>
        <w:rPr>
          <w:b/>
          <w:sz w:val="24"/>
          <w:szCs w:val="24"/>
        </w:rPr>
      </w:pPr>
      <w:r>
        <w:rPr>
          <w:b/>
          <w:sz w:val="24"/>
          <w:szCs w:val="24"/>
        </w:rPr>
        <w:t>Forfait déplacement</w:t>
      </w:r>
    </w:p>
    <w:p w14:paraId="120849E8" w14:textId="77777777" w:rsidR="009A49F8" w:rsidRDefault="009A49F8">
      <w:pPr>
        <w:tabs>
          <w:tab w:val="left" w:pos="-154"/>
          <w:tab w:val="left" w:pos="566"/>
          <w:tab w:val="left" w:pos="1473"/>
          <w:tab w:val="left" w:pos="1756"/>
          <w:tab w:val="left" w:pos="2607"/>
          <w:tab w:val="left" w:pos="4421"/>
          <w:tab w:val="center" w:pos="7709"/>
          <w:tab w:val="left" w:pos="9926"/>
        </w:tabs>
        <w:rPr>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679"/>
        <w:gridCol w:w="2842"/>
        <w:gridCol w:w="2806"/>
      </w:tblGrid>
      <w:tr w:rsidR="009A49F8" w14:paraId="47BF30DD" w14:textId="77777777">
        <w:trPr>
          <w:cantSplit/>
        </w:trPr>
        <w:tc>
          <w:tcPr>
            <w:tcW w:w="4679" w:type="dxa"/>
            <w:vMerge w:val="restart"/>
            <w:tcBorders>
              <w:top w:val="single" w:sz="4" w:space="0" w:color="000000"/>
              <w:left w:val="single" w:sz="4" w:space="0" w:color="000000"/>
              <w:bottom w:val="single" w:sz="4" w:space="0" w:color="000000"/>
            </w:tcBorders>
            <w:shd w:val="clear" w:color="auto" w:fill="auto"/>
          </w:tcPr>
          <w:p w14:paraId="6307FEC7" w14:textId="77777777" w:rsidR="009A49F8" w:rsidRDefault="009A49F8">
            <w:pPr>
              <w:tabs>
                <w:tab w:val="left" w:pos="-154"/>
                <w:tab w:val="left" w:pos="566"/>
                <w:tab w:val="left" w:pos="1473"/>
                <w:tab w:val="left" w:pos="1756"/>
                <w:tab w:val="left" w:pos="2607"/>
                <w:tab w:val="left" w:pos="4421"/>
                <w:tab w:val="center" w:pos="7709"/>
                <w:tab w:val="left" w:pos="9926"/>
              </w:tabs>
              <w:jc w:val="center"/>
              <w:rPr>
                <w:b/>
              </w:rPr>
            </w:pPr>
            <w:r>
              <w:rPr>
                <w:b/>
              </w:rPr>
              <w:t xml:space="preserve">Etablissement à contrôler </w:t>
            </w:r>
            <w:proofErr w:type="gramStart"/>
            <w:r>
              <w:rPr>
                <w:b/>
              </w:rPr>
              <w:t>situé</w:t>
            </w:r>
            <w:proofErr w:type="gramEnd"/>
            <w:r>
              <w:rPr>
                <w:b/>
              </w:rPr>
              <w:t xml:space="preserve"> </w:t>
            </w:r>
          </w:p>
          <w:p w14:paraId="44C60CA8" w14:textId="77777777" w:rsidR="009A49F8" w:rsidRDefault="009A49F8">
            <w:pPr>
              <w:tabs>
                <w:tab w:val="left" w:pos="-154"/>
                <w:tab w:val="left" w:pos="566"/>
                <w:tab w:val="left" w:pos="1473"/>
                <w:tab w:val="left" w:pos="1756"/>
                <w:tab w:val="left" w:pos="2607"/>
                <w:tab w:val="left" w:pos="4421"/>
                <w:tab w:val="center" w:pos="7709"/>
                <w:tab w:val="left" w:pos="9926"/>
              </w:tabs>
              <w:jc w:val="center"/>
            </w:pPr>
            <w:proofErr w:type="gramStart"/>
            <w:r>
              <w:rPr>
                <w:b/>
              </w:rPr>
              <w:t>dans</w:t>
            </w:r>
            <w:proofErr w:type="gramEnd"/>
            <w:r>
              <w:rPr>
                <w:b/>
              </w:rPr>
              <w:t xml:space="preserve"> le département</w:t>
            </w:r>
          </w:p>
        </w:tc>
        <w:tc>
          <w:tcPr>
            <w:tcW w:w="5648" w:type="dxa"/>
            <w:gridSpan w:val="2"/>
            <w:tcBorders>
              <w:top w:val="single" w:sz="4" w:space="0" w:color="000000"/>
              <w:left w:val="single" w:sz="4" w:space="0" w:color="000000"/>
              <w:bottom w:val="single" w:sz="4" w:space="0" w:color="000000"/>
              <w:right w:val="single" w:sz="4" w:space="0" w:color="000000"/>
            </w:tcBorders>
            <w:shd w:val="clear" w:color="auto" w:fill="auto"/>
          </w:tcPr>
          <w:p w14:paraId="7CE0663D"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Forfait déplacement par établissement à contrôler</w:t>
            </w:r>
            <w:r>
              <w:rPr>
                <w:rStyle w:val="Appelnotedebasdep1"/>
                <w:b/>
              </w:rPr>
              <w:footnoteReference w:id="1"/>
            </w:r>
          </w:p>
        </w:tc>
      </w:tr>
      <w:tr w:rsidR="009A49F8" w14:paraId="518B5472" w14:textId="77777777">
        <w:trPr>
          <w:cantSplit/>
        </w:trPr>
        <w:tc>
          <w:tcPr>
            <w:tcW w:w="4679" w:type="dxa"/>
            <w:vMerge/>
            <w:tcBorders>
              <w:top w:val="single" w:sz="4" w:space="0" w:color="000000"/>
              <w:left w:val="single" w:sz="4" w:space="0" w:color="000000"/>
              <w:bottom w:val="single" w:sz="4" w:space="0" w:color="000000"/>
            </w:tcBorders>
            <w:shd w:val="clear" w:color="auto" w:fill="auto"/>
          </w:tcPr>
          <w:p w14:paraId="0CC26E1F" w14:textId="77777777" w:rsidR="009A49F8" w:rsidRDefault="009A49F8">
            <w:pPr>
              <w:snapToGrid w:val="0"/>
            </w:pPr>
          </w:p>
        </w:tc>
        <w:tc>
          <w:tcPr>
            <w:tcW w:w="2842" w:type="dxa"/>
            <w:tcBorders>
              <w:top w:val="single" w:sz="4" w:space="0" w:color="000000"/>
              <w:left w:val="single" w:sz="4" w:space="0" w:color="000000"/>
              <w:bottom w:val="single" w:sz="4" w:space="0" w:color="000000"/>
            </w:tcBorders>
            <w:shd w:val="clear" w:color="auto" w:fill="auto"/>
          </w:tcPr>
          <w:p w14:paraId="1A075AF4"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HT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27390541"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TTC (€)</w:t>
            </w:r>
          </w:p>
        </w:tc>
      </w:tr>
      <w:tr w:rsidR="009A49F8" w14:paraId="08EAA1F5" w14:textId="77777777">
        <w:tc>
          <w:tcPr>
            <w:tcW w:w="4679" w:type="dxa"/>
            <w:tcBorders>
              <w:top w:val="single" w:sz="4" w:space="0" w:color="000000"/>
              <w:left w:val="single" w:sz="4" w:space="0" w:color="000000"/>
              <w:bottom w:val="single" w:sz="4" w:space="0" w:color="000000"/>
            </w:tcBorders>
            <w:shd w:val="clear" w:color="auto" w:fill="auto"/>
          </w:tcPr>
          <w:p w14:paraId="69337E57"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54</w:t>
            </w:r>
          </w:p>
        </w:tc>
        <w:tc>
          <w:tcPr>
            <w:tcW w:w="2842" w:type="dxa"/>
            <w:tcBorders>
              <w:top w:val="single" w:sz="4" w:space="0" w:color="000000"/>
              <w:left w:val="single" w:sz="4" w:space="0" w:color="000000"/>
              <w:bottom w:val="single" w:sz="4" w:space="0" w:color="000000"/>
            </w:tcBorders>
            <w:shd w:val="clear" w:color="auto" w:fill="auto"/>
          </w:tcPr>
          <w:p w14:paraId="7782C324"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E853FBA"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5436D0EE" w14:textId="77777777">
        <w:tc>
          <w:tcPr>
            <w:tcW w:w="4679" w:type="dxa"/>
            <w:tcBorders>
              <w:top w:val="single" w:sz="4" w:space="0" w:color="000000"/>
              <w:left w:val="single" w:sz="4" w:space="0" w:color="000000"/>
              <w:bottom w:val="single" w:sz="4" w:space="0" w:color="000000"/>
            </w:tcBorders>
            <w:shd w:val="clear" w:color="auto" w:fill="auto"/>
          </w:tcPr>
          <w:p w14:paraId="2C53F053"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55</w:t>
            </w:r>
          </w:p>
        </w:tc>
        <w:tc>
          <w:tcPr>
            <w:tcW w:w="2842" w:type="dxa"/>
            <w:tcBorders>
              <w:top w:val="single" w:sz="4" w:space="0" w:color="000000"/>
              <w:left w:val="single" w:sz="4" w:space="0" w:color="000000"/>
              <w:bottom w:val="single" w:sz="4" w:space="0" w:color="000000"/>
            </w:tcBorders>
            <w:shd w:val="clear" w:color="auto" w:fill="auto"/>
          </w:tcPr>
          <w:p w14:paraId="2B375C19"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5D4EA8D"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6AFAD47F" w14:textId="77777777">
        <w:tc>
          <w:tcPr>
            <w:tcW w:w="4679" w:type="dxa"/>
            <w:tcBorders>
              <w:top w:val="single" w:sz="4" w:space="0" w:color="000000"/>
              <w:left w:val="single" w:sz="4" w:space="0" w:color="000000"/>
              <w:bottom w:val="single" w:sz="4" w:space="0" w:color="000000"/>
            </w:tcBorders>
            <w:shd w:val="clear" w:color="auto" w:fill="auto"/>
          </w:tcPr>
          <w:p w14:paraId="55FA0CA8"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57</w:t>
            </w:r>
          </w:p>
        </w:tc>
        <w:tc>
          <w:tcPr>
            <w:tcW w:w="2842" w:type="dxa"/>
            <w:tcBorders>
              <w:top w:val="single" w:sz="4" w:space="0" w:color="000000"/>
              <w:left w:val="single" w:sz="4" w:space="0" w:color="000000"/>
              <w:bottom w:val="single" w:sz="4" w:space="0" w:color="000000"/>
            </w:tcBorders>
            <w:shd w:val="clear" w:color="auto" w:fill="auto"/>
          </w:tcPr>
          <w:p w14:paraId="74C46CD5"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2E90257C"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0A265FB8" w14:textId="77777777">
        <w:tc>
          <w:tcPr>
            <w:tcW w:w="4679" w:type="dxa"/>
            <w:tcBorders>
              <w:top w:val="single" w:sz="4" w:space="0" w:color="000000"/>
              <w:left w:val="single" w:sz="4" w:space="0" w:color="000000"/>
              <w:bottom w:val="single" w:sz="4" w:space="0" w:color="000000"/>
            </w:tcBorders>
            <w:shd w:val="clear" w:color="auto" w:fill="auto"/>
          </w:tcPr>
          <w:p w14:paraId="33B6ECCC"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88</w:t>
            </w:r>
          </w:p>
        </w:tc>
        <w:tc>
          <w:tcPr>
            <w:tcW w:w="2842" w:type="dxa"/>
            <w:tcBorders>
              <w:top w:val="single" w:sz="4" w:space="0" w:color="000000"/>
              <w:left w:val="single" w:sz="4" w:space="0" w:color="000000"/>
              <w:bottom w:val="single" w:sz="4" w:space="0" w:color="000000"/>
            </w:tcBorders>
            <w:shd w:val="clear" w:color="auto" w:fill="auto"/>
          </w:tcPr>
          <w:p w14:paraId="0BA70DE0"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22CC13F5"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34A80919" w14:textId="77777777">
        <w:tc>
          <w:tcPr>
            <w:tcW w:w="4679" w:type="dxa"/>
            <w:tcBorders>
              <w:left w:val="single" w:sz="4" w:space="0" w:color="000000"/>
              <w:bottom w:val="single" w:sz="4" w:space="0" w:color="000000"/>
            </w:tcBorders>
            <w:shd w:val="clear" w:color="auto" w:fill="auto"/>
          </w:tcPr>
          <w:p w14:paraId="7D32D4C8"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08</w:t>
            </w:r>
          </w:p>
        </w:tc>
        <w:tc>
          <w:tcPr>
            <w:tcW w:w="2842" w:type="dxa"/>
            <w:tcBorders>
              <w:left w:val="single" w:sz="4" w:space="0" w:color="000000"/>
              <w:bottom w:val="single" w:sz="4" w:space="0" w:color="000000"/>
            </w:tcBorders>
            <w:shd w:val="clear" w:color="auto" w:fill="auto"/>
          </w:tcPr>
          <w:p w14:paraId="2219ECAD"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left w:val="single" w:sz="4" w:space="0" w:color="000000"/>
              <w:bottom w:val="single" w:sz="4" w:space="0" w:color="000000"/>
              <w:right w:val="single" w:sz="4" w:space="0" w:color="000000"/>
            </w:tcBorders>
            <w:shd w:val="clear" w:color="auto" w:fill="auto"/>
          </w:tcPr>
          <w:p w14:paraId="5799719A"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3AFF9B47" w14:textId="77777777">
        <w:tc>
          <w:tcPr>
            <w:tcW w:w="4679" w:type="dxa"/>
            <w:tcBorders>
              <w:left w:val="single" w:sz="4" w:space="0" w:color="000000"/>
              <w:bottom w:val="single" w:sz="4" w:space="0" w:color="000000"/>
            </w:tcBorders>
            <w:shd w:val="clear" w:color="auto" w:fill="auto"/>
          </w:tcPr>
          <w:p w14:paraId="2D71C9FE"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10</w:t>
            </w:r>
          </w:p>
        </w:tc>
        <w:tc>
          <w:tcPr>
            <w:tcW w:w="2842" w:type="dxa"/>
            <w:tcBorders>
              <w:left w:val="single" w:sz="4" w:space="0" w:color="000000"/>
              <w:bottom w:val="single" w:sz="4" w:space="0" w:color="000000"/>
            </w:tcBorders>
            <w:shd w:val="clear" w:color="auto" w:fill="auto"/>
          </w:tcPr>
          <w:p w14:paraId="015EDAD0"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left w:val="single" w:sz="4" w:space="0" w:color="000000"/>
              <w:bottom w:val="single" w:sz="4" w:space="0" w:color="000000"/>
              <w:right w:val="single" w:sz="4" w:space="0" w:color="000000"/>
            </w:tcBorders>
            <w:shd w:val="clear" w:color="auto" w:fill="auto"/>
          </w:tcPr>
          <w:p w14:paraId="2EFD0041"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6CDED44A" w14:textId="77777777">
        <w:tc>
          <w:tcPr>
            <w:tcW w:w="4679" w:type="dxa"/>
            <w:tcBorders>
              <w:left w:val="single" w:sz="4" w:space="0" w:color="000000"/>
              <w:bottom w:val="single" w:sz="4" w:space="0" w:color="000000"/>
            </w:tcBorders>
            <w:shd w:val="clear" w:color="auto" w:fill="auto"/>
          </w:tcPr>
          <w:p w14:paraId="7AF4B3B7"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51</w:t>
            </w:r>
          </w:p>
        </w:tc>
        <w:tc>
          <w:tcPr>
            <w:tcW w:w="2842" w:type="dxa"/>
            <w:tcBorders>
              <w:left w:val="single" w:sz="4" w:space="0" w:color="000000"/>
              <w:bottom w:val="single" w:sz="4" w:space="0" w:color="000000"/>
            </w:tcBorders>
            <w:shd w:val="clear" w:color="auto" w:fill="auto"/>
          </w:tcPr>
          <w:p w14:paraId="189F6F90"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left w:val="single" w:sz="4" w:space="0" w:color="000000"/>
              <w:bottom w:val="single" w:sz="4" w:space="0" w:color="000000"/>
              <w:right w:val="single" w:sz="4" w:space="0" w:color="000000"/>
            </w:tcBorders>
            <w:shd w:val="clear" w:color="auto" w:fill="auto"/>
          </w:tcPr>
          <w:p w14:paraId="3787B95C"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2C1FA5BC" w14:textId="77777777">
        <w:tc>
          <w:tcPr>
            <w:tcW w:w="4679" w:type="dxa"/>
            <w:tcBorders>
              <w:left w:val="single" w:sz="4" w:space="0" w:color="000000"/>
              <w:bottom w:val="single" w:sz="4" w:space="0" w:color="000000"/>
            </w:tcBorders>
            <w:shd w:val="clear" w:color="auto" w:fill="auto"/>
          </w:tcPr>
          <w:p w14:paraId="3B82FADE"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52</w:t>
            </w:r>
          </w:p>
        </w:tc>
        <w:tc>
          <w:tcPr>
            <w:tcW w:w="2842" w:type="dxa"/>
            <w:tcBorders>
              <w:left w:val="single" w:sz="4" w:space="0" w:color="000000"/>
              <w:bottom w:val="single" w:sz="4" w:space="0" w:color="000000"/>
            </w:tcBorders>
            <w:shd w:val="clear" w:color="auto" w:fill="auto"/>
          </w:tcPr>
          <w:p w14:paraId="2ADEE45A"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left w:val="single" w:sz="4" w:space="0" w:color="000000"/>
              <w:bottom w:val="single" w:sz="4" w:space="0" w:color="000000"/>
              <w:right w:val="single" w:sz="4" w:space="0" w:color="000000"/>
            </w:tcBorders>
            <w:shd w:val="clear" w:color="auto" w:fill="auto"/>
          </w:tcPr>
          <w:p w14:paraId="43EB1208"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28CD7B6F" w14:textId="77777777">
        <w:tc>
          <w:tcPr>
            <w:tcW w:w="4679" w:type="dxa"/>
            <w:tcBorders>
              <w:left w:val="single" w:sz="4" w:space="0" w:color="000000"/>
              <w:bottom w:val="single" w:sz="4" w:space="0" w:color="000000"/>
            </w:tcBorders>
            <w:shd w:val="clear" w:color="auto" w:fill="auto"/>
          </w:tcPr>
          <w:p w14:paraId="5525D531"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67</w:t>
            </w:r>
          </w:p>
        </w:tc>
        <w:tc>
          <w:tcPr>
            <w:tcW w:w="2842" w:type="dxa"/>
            <w:tcBorders>
              <w:left w:val="single" w:sz="4" w:space="0" w:color="000000"/>
              <w:bottom w:val="single" w:sz="4" w:space="0" w:color="000000"/>
            </w:tcBorders>
            <w:shd w:val="clear" w:color="auto" w:fill="auto"/>
          </w:tcPr>
          <w:p w14:paraId="2770A5F9"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left w:val="single" w:sz="4" w:space="0" w:color="000000"/>
              <w:bottom w:val="single" w:sz="4" w:space="0" w:color="000000"/>
              <w:right w:val="single" w:sz="4" w:space="0" w:color="000000"/>
            </w:tcBorders>
            <w:shd w:val="clear" w:color="auto" w:fill="auto"/>
          </w:tcPr>
          <w:p w14:paraId="279C0DE3"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671721FB" w14:textId="77777777">
        <w:tc>
          <w:tcPr>
            <w:tcW w:w="4679" w:type="dxa"/>
            <w:tcBorders>
              <w:left w:val="single" w:sz="4" w:space="0" w:color="000000"/>
              <w:bottom w:val="single" w:sz="4" w:space="0" w:color="000000"/>
            </w:tcBorders>
            <w:shd w:val="clear" w:color="auto" w:fill="auto"/>
          </w:tcPr>
          <w:p w14:paraId="6E050D1D"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68</w:t>
            </w:r>
          </w:p>
        </w:tc>
        <w:tc>
          <w:tcPr>
            <w:tcW w:w="2842" w:type="dxa"/>
            <w:tcBorders>
              <w:left w:val="single" w:sz="4" w:space="0" w:color="000000"/>
              <w:bottom w:val="single" w:sz="4" w:space="0" w:color="000000"/>
            </w:tcBorders>
            <w:shd w:val="clear" w:color="auto" w:fill="auto"/>
          </w:tcPr>
          <w:p w14:paraId="52D50FCA"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806" w:type="dxa"/>
            <w:tcBorders>
              <w:left w:val="single" w:sz="4" w:space="0" w:color="000000"/>
              <w:bottom w:val="single" w:sz="4" w:space="0" w:color="000000"/>
              <w:right w:val="single" w:sz="4" w:space="0" w:color="000000"/>
            </w:tcBorders>
            <w:shd w:val="clear" w:color="auto" w:fill="auto"/>
          </w:tcPr>
          <w:p w14:paraId="52CB94C5"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bl>
    <w:p w14:paraId="416DF8D8" w14:textId="77777777" w:rsidR="00091A10" w:rsidRDefault="00091A10">
      <w:pPr>
        <w:tabs>
          <w:tab w:val="left" w:pos="-154"/>
          <w:tab w:val="left" w:pos="566"/>
          <w:tab w:val="left" w:pos="1473"/>
          <w:tab w:val="left" w:pos="1756"/>
          <w:tab w:val="left" w:pos="2607"/>
          <w:tab w:val="left" w:pos="4421"/>
          <w:tab w:val="center" w:pos="7709"/>
          <w:tab w:val="left" w:pos="9926"/>
        </w:tabs>
        <w:rPr>
          <w:b/>
          <w:sz w:val="24"/>
          <w:szCs w:val="24"/>
        </w:rPr>
      </w:pPr>
    </w:p>
    <w:p w14:paraId="32F05AF3" w14:textId="77777777" w:rsidR="00091A10" w:rsidRDefault="00091A10">
      <w:pPr>
        <w:tabs>
          <w:tab w:val="left" w:pos="-154"/>
          <w:tab w:val="left" w:pos="566"/>
          <w:tab w:val="left" w:pos="1473"/>
          <w:tab w:val="left" w:pos="1756"/>
          <w:tab w:val="left" w:pos="2607"/>
          <w:tab w:val="left" w:pos="4421"/>
          <w:tab w:val="center" w:pos="7709"/>
          <w:tab w:val="left" w:pos="9926"/>
        </w:tabs>
        <w:rPr>
          <w:b/>
          <w:sz w:val="24"/>
          <w:szCs w:val="24"/>
        </w:rPr>
      </w:pPr>
    </w:p>
    <w:p w14:paraId="49DDE602" w14:textId="77777777" w:rsidR="00091A10" w:rsidRDefault="00091A10">
      <w:pPr>
        <w:tabs>
          <w:tab w:val="left" w:pos="-154"/>
          <w:tab w:val="left" w:pos="566"/>
          <w:tab w:val="left" w:pos="1473"/>
          <w:tab w:val="left" w:pos="1756"/>
          <w:tab w:val="left" w:pos="2607"/>
          <w:tab w:val="left" w:pos="4421"/>
          <w:tab w:val="center" w:pos="7709"/>
          <w:tab w:val="left" w:pos="9926"/>
        </w:tabs>
        <w:rPr>
          <w:b/>
          <w:sz w:val="24"/>
          <w:szCs w:val="24"/>
        </w:rPr>
      </w:pPr>
    </w:p>
    <w:p w14:paraId="60CDAA60" w14:textId="77777777" w:rsidR="00091A10" w:rsidRDefault="00091A10">
      <w:pPr>
        <w:tabs>
          <w:tab w:val="left" w:pos="-154"/>
          <w:tab w:val="left" w:pos="566"/>
          <w:tab w:val="left" w:pos="1473"/>
          <w:tab w:val="left" w:pos="1756"/>
          <w:tab w:val="left" w:pos="2607"/>
          <w:tab w:val="left" w:pos="4421"/>
          <w:tab w:val="center" w:pos="7709"/>
          <w:tab w:val="left" w:pos="9926"/>
        </w:tabs>
        <w:rPr>
          <w:b/>
          <w:sz w:val="24"/>
          <w:szCs w:val="24"/>
        </w:rPr>
      </w:pPr>
    </w:p>
    <w:p w14:paraId="4D0E01EF" w14:textId="77777777" w:rsidR="00091A10" w:rsidRDefault="00091A10">
      <w:pPr>
        <w:tabs>
          <w:tab w:val="left" w:pos="-154"/>
          <w:tab w:val="left" w:pos="566"/>
          <w:tab w:val="left" w:pos="1473"/>
          <w:tab w:val="left" w:pos="1756"/>
          <w:tab w:val="left" w:pos="2607"/>
          <w:tab w:val="left" w:pos="4421"/>
          <w:tab w:val="center" w:pos="7709"/>
          <w:tab w:val="left" w:pos="9926"/>
        </w:tabs>
        <w:rPr>
          <w:b/>
          <w:sz w:val="24"/>
          <w:szCs w:val="24"/>
        </w:rPr>
      </w:pPr>
    </w:p>
    <w:p w14:paraId="2D6D1E98" w14:textId="77777777" w:rsidR="00091A10" w:rsidRDefault="00091A10">
      <w:pPr>
        <w:tabs>
          <w:tab w:val="left" w:pos="-154"/>
          <w:tab w:val="left" w:pos="566"/>
          <w:tab w:val="left" w:pos="1473"/>
          <w:tab w:val="left" w:pos="1756"/>
          <w:tab w:val="left" w:pos="2607"/>
          <w:tab w:val="left" w:pos="4421"/>
          <w:tab w:val="center" w:pos="7709"/>
          <w:tab w:val="left" w:pos="9926"/>
        </w:tabs>
        <w:rPr>
          <w:b/>
          <w:sz w:val="24"/>
          <w:szCs w:val="24"/>
        </w:rPr>
      </w:pPr>
    </w:p>
    <w:p w14:paraId="4E3B6EDB" w14:textId="77777777" w:rsidR="009A49F8" w:rsidRDefault="009A49F8">
      <w:pPr>
        <w:tabs>
          <w:tab w:val="left" w:pos="-154"/>
          <w:tab w:val="left" w:pos="566"/>
          <w:tab w:val="left" w:pos="1473"/>
          <w:tab w:val="left" w:pos="1756"/>
          <w:tab w:val="left" w:pos="2607"/>
          <w:tab w:val="left" w:pos="4421"/>
          <w:tab w:val="center" w:pos="7709"/>
          <w:tab w:val="left" w:pos="9926"/>
        </w:tabs>
        <w:jc w:val="center"/>
        <w:rPr>
          <w:b/>
          <w:sz w:val="16"/>
          <w:szCs w:val="24"/>
        </w:rPr>
      </w:pPr>
      <w:r>
        <w:rPr>
          <w:b/>
          <w:sz w:val="24"/>
          <w:szCs w:val="24"/>
        </w:rPr>
        <w:t>Forfait prélèvement</w:t>
      </w:r>
    </w:p>
    <w:p w14:paraId="5918A5E4" w14:textId="77777777" w:rsidR="009A49F8" w:rsidRDefault="009A49F8" w:rsidP="00F62745">
      <w:pPr>
        <w:tabs>
          <w:tab w:val="left" w:pos="-154"/>
          <w:tab w:val="left" w:pos="566"/>
          <w:tab w:val="left" w:pos="1473"/>
          <w:tab w:val="left" w:pos="1756"/>
          <w:tab w:val="left" w:pos="2607"/>
          <w:tab w:val="left" w:pos="4421"/>
          <w:tab w:val="center" w:pos="7709"/>
          <w:tab w:val="left" w:pos="9926"/>
        </w:tabs>
        <w:jc w:val="center"/>
        <w:rPr>
          <w:b/>
          <w:sz w:val="16"/>
          <w:szCs w:val="24"/>
        </w:rPr>
      </w:pPr>
    </w:p>
    <w:tbl>
      <w:tblPr>
        <w:tblW w:w="0" w:type="auto"/>
        <w:jc w:val="center"/>
        <w:tblLayout w:type="fixed"/>
        <w:tblCellMar>
          <w:left w:w="70" w:type="dxa"/>
          <w:right w:w="70" w:type="dxa"/>
        </w:tblCellMar>
        <w:tblLook w:val="0000" w:firstRow="0" w:lastRow="0" w:firstColumn="0" w:lastColumn="0" w:noHBand="0" w:noVBand="0"/>
      </w:tblPr>
      <w:tblGrid>
        <w:gridCol w:w="2039"/>
        <w:gridCol w:w="2039"/>
        <w:gridCol w:w="2039"/>
        <w:gridCol w:w="3373"/>
      </w:tblGrid>
      <w:tr w:rsidR="009A49F8" w14:paraId="00FBF6D3" w14:textId="77777777" w:rsidTr="00F62745">
        <w:trPr>
          <w:cantSplit/>
          <w:jc w:val="center"/>
        </w:trPr>
        <w:tc>
          <w:tcPr>
            <w:tcW w:w="2039" w:type="dxa"/>
            <w:tcBorders>
              <w:top w:val="single" w:sz="4" w:space="0" w:color="000000"/>
              <w:left w:val="single" w:sz="4" w:space="0" w:color="000000"/>
              <w:bottom w:val="single" w:sz="4" w:space="0" w:color="000000"/>
            </w:tcBorders>
            <w:shd w:val="clear" w:color="auto" w:fill="auto"/>
          </w:tcPr>
          <w:p w14:paraId="21A10FF8"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Paramètres prélevés</w:t>
            </w:r>
          </w:p>
        </w:tc>
        <w:tc>
          <w:tcPr>
            <w:tcW w:w="2039" w:type="dxa"/>
            <w:tcBorders>
              <w:top w:val="single" w:sz="4" w:space="0" w:color="000000"/>
              <w:left w:val="single" w:sz="4" w:space="0" w:color="000000"/>
              <w:bottom w:val="single" w:sz="4" w:space="0" w:color="000000"/>
            </w:tcBorders>
            <w:shd w:val="clear" w:color="auto" w:fill="auto"/>
          </w:tcPr>
          <w:p w14:paraId="3AEE6566" w14:textId="77777777" w:rsidR="009A49F8" w:rsidRDefault="009A49F8">
            <w:pPr>
              <w:tabs>
                <w:tab w:val="left" w:pos="-154"/>
                <w:tab w:val="left" w:pos="566"/>
                <w:tab w:val="left" w:pos="1473"/>
                <w:tab w:val="left" w:pos="1756"/>
                <w:tab w:val="left" w:pos="2607"/>
                <w:tab w:val="left" w:pos="4421"/>
                <w:tab w:val="center" w:pos="7709"/>
                <w:tab w:val="left" w:pos="9926"/>
              </w:tabs>
              <w:jc w:val="center"/>
              <w:rPr>
                <w:b/>
              </w:rPr>
            </w:pPr>
            <w:r>
              <w:rPr>
                <w:b/>
              </w:rPr>
              <w:t xml:space="preserve">Forfait pour le prélèvement d’un échantillon par point de rejet contrôlé </w:t>
            </w:r>
            <w:r>
              <w:rPr>
                <w:rStyle w:val="Appelnotedebasdep1"/>
                <w:b/>
              </w:rPr>
              <w:footnoteReference w:id="2"/>
            </w:r>
          </w:p>
        </w:tc>
        <w:tc>
          <w:tcPr>
            <w:tcW w:w="2039" w:type="dxa"/>
            <w:tcBorders>
              <w:top w:val="single" w:sz="4" w:space="0" w:color="000000"/>
              <w:left w:val="single" w:sz="4" w:space="0" w:color="000000"/>
              <w:bottom w:val="single" w:sz="4" w:space="0" w:color="000000"/>
            </w:tcBorders>
            <w:shd w:val="clear" w:color="auto" w:fill="auto"/>
          </w:tcPr>
          <w:p w14:paraId="66B4DEC2" w14:textId="77777777" w:rsidR="009A49F8" w:rsidRDefault="009A49F8">
            <w:pPr>
              <w:tabs>
                <w:tab w:val="left" w:pos="-154"/>
                <w:tab w:val="left" w:pos="566"/>
                <w:tab w:val="left" w:pos="1473"/>
                <w:tab w:val="left" w:pos="1756"/>
                <w:tab w:val="left" w:pos="2607"/>
                <w:tab w:val="left" w:pos="4421"/>
                <w:tab w:val="center" w:pos="7709"/>
                <w:tab w:val="left" w:pos="9926"/>
              </w:tabs>
              <w:snapToGrid w:val="0"/>
              <w:jc w:val="center"/>
              <w:rPr>
                <w:b/>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43D2971C"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Commentaires</w:t>
            </w:r>
          </w:p>
        </w:tc>
      </w:tr>
      <w:tr w:rsidR="009A49F8" w14:paraId="1F9F7564" w14:textId="77777777" w:rsidTr="00F62745">
        <w:trPr>
          <w:cantSplit/>
          <w:jc w:val="center"/>
        </w:trPr>
        <w:tc>
          <w:tcPr>
            <w:tcW w:w="2039" w:type="dxa"/>
            <w:tcBorders>
              <w:top w:val="single" w:sz="4" w:space="0" w:color="000000"/>
              <w:left w:val="single" w:sz="4" w:space="0" w:color="000000"/>
              <w:bottom w:val="single" w:sz="4" w:space="0" w:color="000000"/>
            </w:tcBorders>
            <w:shd w:val="clear" w:color="auto" w:fill="auto"/>
          </w:tcPr>
          <w:p w14:paraId="5D38B479" w14:textId="77777777" w:rsidR="009A49F8" w:rsidRDefault="009A49F8">
            <w:pPr>
              <w:tabs>
                <w:tab w:val="left" w:pos="-154"/>
                <w:tab w:val="left" w:pos="566"/>
                <w:tab w:val="left" w:pos="1473"/>
                <w:tab w:val="left" w:pos="1756"/>
                <w:tab w:val="left" w:pos="2607"/>
                <w:tab w:val="left" w:pos="4421"/>
                <w:tab w:val="center" w:pos="7709"/>
                <w:tab w:val="left" w:pos="9926"/>
              </w:tabs>
              <w:snapToGrid w:val="0"/>
              <w:jc w:val="center"/>
              <w:rPr>
                <w:b/>
              </w:rPr>
            </w:pPr>
          </w:p>
        </w:tc>
        <w:tc>
          <w:tcPr>
            <w:tcW w:w="2039" w:type="dxa"/>
            <w:tcBorders>
              <w:top w:val="single" w:sz="4" w:space="0" w:color="000000"/>
              <w:left w:val="single" w:sz="4" w:space="0" w:color="000000"/>
              <w:bottom w:val="single" w:sz="4" w:space="0" w:color="000000"/>
            </w:tcBorders>
            <w:shd w:val="clear" w:color="auto" w:fill="auto"/>
          </w:tcPr>
          <w:p w14:paraId="63706C29"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HT (€)</w:t>
            </w:r>
          </w:p>
        </w:tc>
        <w:tc>
          <w:tcPr>
            <w:tcW w:w="2039" w:type="dxa"/>
            <w:tcBorders>
              <w:top w:val="single" w:sz="4" w:space="0" w:color="000000"/>
              <w:left w:val="single" w:sz="4" w:space="0" w:color="000000"/>
              <w:bottom w:val="single" w:sz="4" w:space="0" w:color="000000"/>
            </w:tcBorders>
            <w:shd w:val="clear" w:color="auto" w:fill="auto"/>
          </w:tcPr>
          <w:p w14:paraId="6AF23CE7" w14:textId="77777777" w:rsidR="009A49F8" w:rsidRDefault="009A49F8">
            <w:pPr>
              <w:tabs>
                <w:tab w:val="left" w:pos="-154"/>
                <w:tab w:val="left" w:pos="566"/>
                <w:tab w:val="left" w:pos="1473"/>
                <w:tab w:val="left" w:pos="1756"/>
                <w:tab w:val="left" w:pos="2607"/>
                <w:tab w:val="left" w:pos="4421"/>
                <w:tab w:val="center" w:pos="7709"/>
                <w:tab w:val="left" w:pos="9926"/>
              </w:tabs>
              <w:jc w:val="center"/>
            </w:pPr>
            <w:r>
              <w:rPr>
                <w:b/>
              </w:rPr>
              <w:t>TTC (€)</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6A176C37" w14:textId="77777777" w:rsidR="009A49F8" w:rsidRDefault="009A49F8">
            <w:pPr>
              <w:tabs>
                <w:tab w:val="left" w:pos="-154"/>
                <w:tab w:val="left" w:pos="566"/>
                <w:tab w:val="left" w:pos="1473"/>
                <w:tab w:val="left" w:pos="1756"/>
                <w:tab w:val="left" w:pos="2607"/>
                <w:tab w:val="left" w:pos="4421"/>
                <w:tab w:val="center" w:pos="7709"/>
                <w:tab w:val="left" w:pos="9926"/>
              </w:tabs>
              <w:snapToGrid w:val="0"/>
              <w:jc w:val="center"/>
              <w:rPr>
                <w:b/>
              </w:rPr>
            </w:pPr>
          </w:p>
        </w:tc>
      </w:tr>
      <w:tr w:rsidR="009A49F8" w14:paraId="231BDC82" w14:textId="77777777" w:rsidTr="00F62745">
        <w:trPr>
          <w:jc w:val="center"/>
        </w:trPr>
        <w:tc>
          <w:tcPr>
            <w:tcW w:w="2039" w:type="dxa"/>
            <w:tcBorders>
              <w:top w:val="single" w:sz="4" w:space="0" w:color="000000"/>
              <w:left w:val="single" w:sz="4" w:space="0" w:color="000000"/>
              <w:bottom w:val="single" w:sz="4" w:space="0" w:color="000000"/>
            </w:tcBorders>
            <w:shd w:val="clear" w:color="auto" w:fill="auto"/>
          </w:tcPr>
          <w:p w14:paraId="43673706"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039" w:type="dxa"/>
            <w:tcBorders>
              <w:top w:val="single" w:sz="4" w:space="0" w:color="000000"/>
              <w:left w:val="single" w:sz="4" w:space="0" w:color="000000"/>
              <w:bottom w:val="single" w:sz="4" w:space="0" w:color="000000"/>
            </w:tcBorders>
            <w:shd w:val="clear" w:color="auto" w:fill="auto"/>
          </w:tcPr>
          <w:p w14:paraId="69B6B5C6"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039" w:type="dxa"/>
            <w:tcBorders>
              <w:top w:val="single" w:sz="4" w:space="0" w:color="000000"/>
              <w:left w:val="single" w:sz="4" w:space="0" w:color="000000"/>
              <w:bottom w:val="single" w:sz="4" w:space="0" w:color="000000"/>
            </w:tcBorders>
            <w:shd w:val="clear" w:color="auto" w:fill="auto"/>
          </w:tcPr>
          <w:p w14:paraId="2168498B"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38DA2074"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0E18DBCD" w14:textId="77777777" w:rsidTr="00F62745">
        <w:trPr>
          <w:jc w:val="center"/>
        </w:trPr>
        <w:tc>
          <w:tcPr>
            <w:tcW w:w="2039" w:type="dxa"/>
            <w:tcBorders>
              <w:top w:val="single" w:sz="4" w:space="0" w:color="000000"/>
              <w:left w:val="single" w:sz="4" w:space="0" w:color="000000"/>
              <w:bottom w:val="single" w:sz="4" w:space="0" w:color="000000"/>
            </w:tcBorders>
            <w:shd w:val="clear" w:color="auto" w:fill="auto"/>
          </w:tcPr>
          <w:p w14:paraId="7EE71CF2"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039" w:type="dxa"/>
            <w:tcBorders>
              <w:top w:val="single" w:sz="4" w:space="0" w:color="000000"/>
              <w:left w:val="single" w:sz="4" w:space="0" w:color="000000"/>
              <w:bottom w:val="single" w:sz="4" w:space="0" w:color="000000"/>
            </w:tcBorders>
            <w:shd w:val="clear" w:color="auto" w:fill="auto"/>
          </w:tcPr>
          <w:p w14:paraId="034E7930"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039" w:type="dxa"/>
            <w:tcBorders>
              <w:top w:val="single" w:sz="4" w:space="0" w:color="000000"/>
              <w:left w:val="single" w:sz="4" w:space="0" w:color="000000"/>
              <w:bottom w:val="single" w:sz="4" w:space="0" w:color="000000"/>
            </w:tcBorders>
            <w:shd w:val="clear" w:color="auto" w:fill="auto"/>
          </w:tcPr>
          <w:p w14:paraId="748BD0EB"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32DAC734"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6C57B403" w14:textId="77777777" w:rsidTr="00F62745">
        <w:trPr>
          <w:jc w:val="center"/>
        </w:trPr>
        <w:tc>
          <w:tcPr>
            <w:tcW w:w="2039" w:type="dxa"/>
            <w:tcBorders>
              <w:top w:val="single" w:sz="4" w:space="0" w:color="000000"/>
              <w:left w:val="single" w:sz="4" w:space="0" w:color="000000"/>
              <w:bottom w:val="single" w:sz="4" w:space="0" w:color="000000"/>
            </w:tcBorders>
            <w:shd w:val="clear" w:color="auto" w:fill="auto"/>
          </w:tcPr>
          <w:p w14:paraId="6AB50D01"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039" w:type="dxa"/>
            <w:tcBorders>
              <w:top w:val="single" w:sz="4" w:space="0" w:color="000000"/>
              <w:left w:val="single" w:sz="4" w:space="0" w:color="000000"/>
              <w:bottom w:val="single" w:sz="4" w:space="0" w:color="000000"/>
            </w:tcBorders>
            <w:shd w:val="clear" w:color="auto" w:fill="auto"/>
          </w:tcPr>
          <w:p w14:paraId="3EC0CEC8"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039" w:type="dxa"/>
            <w:tcBorders>
              <w:top w:val="single" w:sz="4" w:space="0" w:color="000000"/>
              <w:left w:val="single" w:sz="4" w:space="0" w:color="000000"/>
              <w:bottom w:val="single" w:sz="4" w:space="0" w:color="000000"/>
            </w:tcBorders>
            <w:shd w:val="clear" w:color="auto" w:fill="auto"/>
          </w:tcPr>
          <w:p w14:paraId="05C9AC52"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24E47B37"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r w:rsidR="009A49F8" w14:paraId="0AAC5E00" w14:textId="77777777" w:rsidTr="00F62745">
        <w:trPr>
          <w:jc w:val="center"/>
        </w:trPr>
        <w:tc>
          <w:tcPr>
            <w:tcW w:w="2039" w:type="dxa"/>
            <w:tcBorders>
              <w:top w:val="single" w:sz="4" w:space="0" w:color="000000"/>
              <w:left w:val="single" w:sz="4" w:space="0" w:color="000000"/>
              <w:bottom w:val="single" w:sz="4" w:space="0" w:color="000000"/>
            </w:tcBorders>
            <w:shd w:val="clear" w:color="auto" w:fill="auto"/>
          </w:tcPr>
          <w:p w14:paraId="7BA1B86B"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039" w:type="dxa"/>
            <w:tcBorders>
              <w:top w:val="single" w:sz="4" w:space="0" w:color="000000"/>
              <w:left w:val="single" w:sz="4" w:space="0" w:color="000000"/>
              <w:bottom w:val="single" w:sz="4" w:space="0" w:color="000000"/>
            </w:tcBorders>
            <w:shd w:val="clear" w:color="auto" w:fill="auto"/>
          </w:tcPr>
          <w:p w14:paraId="062CDF47"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2039" w:type="dxa"/>
            <w:tcBorders>
              <w:top w:val="single" w:sz="4" w:space="0" w:color="000000"/>
              <w:left w:val="single" w:sz="4" w:space="0" w:color="000000"/>
              <w:bottom w:val="single" w:sz="4" w:space="0" w:color="000000"/>
            </w:tcBorders>
            <w:shd w:val="clear" w:color="auto" w:fill="auto"/>
          </w:tcPr>
          <w:p w14:paraId="027E6AC2"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46D23E49" w14:textId="77777777" w:rsidR="009A49F8" w:rsidRDefault="009A49F8">
            <w:pPr>
              <w:tabs>
                <w:tab w:val="left" w:pos="-154"/>
                <w:tab w:val="left" w:pos="566"/>
                <w:tab w:val="left" w:pos="1473"/>
                <w:tab w:val="left" w:pos="1756"/>
                <w:tab w:val="left" w:pos="2607"/>
                <w:tab w:val="left" w:pos="4421"/>
                <w:tab w:val="center" w:pos="7709"/>
                <w:tab w:val="left" w:pos="9926"/>
              </w:tabs>
              <w:snapToGrid w:val="0"/>
              <w:rPr>
                <w:b/>
              </w:rPr>
            </w:pPr>
          </w:p>
        </w:tc>
      </w:tr>
    </w:tbl>
    <w:p w14:paraId="119EEA90" w14:textId="77777777" w:rsidR="009A49F8" w:rsidRDefault="009A49F8">
      <w:pPr>
        <w:tabs>
          <w:tab w:val="left" w:pos="-154"/>
          <w:tab w:val="left" w:pos="566"/>
          <w:tab w:val="left" w:pos="1473"/>
          <w:tab w:val="left" w:pos="1756"/>
          <w:tab w:val="left" w:pos="2607"/>
          <w:tab w:val="left" w:pos="4421"/>
          <w:tab w:val="center" w:pos="7709"/>
          <w:tab w:val="left" w:pos="9926"/>
        </w:tabs>
        <w:rPr>
          <w:sz w:val="16"/>
        </w:rPr>
      </w:pPr>
    </w:p>
    <w:p w14:paraId="18995182" w14:textId="77777777" w:rsidR="009A49F8" w:rsidRDefault="009A49F8">
      <w:pPr>
        <w:tabs>
          <w:tab w:val="left" w:pos="-154"/>
          <w:tab w:val="left" w:pos="566"/>
          <w:tab w:val="left" w:pos="1473"/>
          <w:tab w:val="left" w:pos="1756"/>
          <w:tab w:val="left" w:pos="2607"/>
          <w:tab w:val="left" w:pos="4421"/>
          <w:tab w:val="center" w:pos="7709"/>
          <w:tab w:val="left" w:pos="9926"/>
        </w:tabs>
        <w:rPr>
          <w:sz w:val="16"/>
        </w:rPr>
      </w:pPr>
    </w:p>
    <w:p w14:paraId="4CD8AEBC" w14:textId="77777777" w:rsidR="009A49F8" w:rsidRDefault="009A49F8" w:rsidP="00F62745">
      <w:pPr>
        <w:tabs>
          <w:tab w:val="left" w:pos="-154"/>
          <w:tab w:val="left" w:pos="566"/>
          <w:tab w:val="left" w:pos="1473"/>
          <w:tab w:val="left" w:pos="1756"/>
          <w:tab w:val="left" w:pos="2607"/>
          <w:tab w:val="left" w:pos="4421"/>
          <w:tab w:val="center" w:pos="7709"/>
          <w:tab w:val="left" w:pos="9926"/>
        </w:tabs>
        <w:jc w:val="center"/>
        <w:rPr>
          <w:b/>
          <w:bCs/>
          <w:lang w:eastAsia="fr-FR"/>
        </w:rPr>
      </w:pPr>
      <w:r>
        <w:t>Paramètres à analyser</w:t>
      </w:r>
    </w:p>
    <w:tbl>
      <w:tblPr>
        <w:tblW w:w="0" w:type="auto"/>
        <w:tblInd w:w="25" w:type="dxa"/>
        <w:tblLayout w:type="fixed"/>
        <w:tblCellMar>
          <w:left w:w="70" w:type="dxa"/>
          <w:right w:w="70" w:type="dxa"/>
        </w:tblCellMar>
        <w:tblLook w:val="0000" w:firstRow="0" w:lastRow="0" w:firstColumn="0" w:lastColumn="0" w:noHBand="0" w:noVBand="0"/>
      </w:tblPr>
      <w:tblGrid>
        <w:gridCol w:w="3106"/>
        <w:gridCol w:w="1115"/>
        <w:gridCol w:w="1178"/>
        <w:gridCol w:w="1197"/>
        <w:gridCol w:w="1192"/>
        <w:gridCol w:w="1193"/>
        <w:gridCol w:w="3158"/>
      </w:tblGrid>
      <w:tr w:rsidR="009A49F8" w14:paraId="1E97240F" w14:textId="77777777">
        <w:trPr>
          <w:cantSplit/>
          <w:trHeight w:val="1320"/>
        </w:trPr>
        <w:tc>
          <w:tcPr>
            <w:tcW w:w="3106" w:type="dxa"/>
            <w:vMerge w:val="restart"/>
            <w:tcBorders>
              <w:top w:val="single" w:sz="4" w:space="0" w:color="000000"/>
              <w:left w:val="single" w:sz="4" w:space="0" w:color="000000"/>
              <w:bottom w:val="single" w:sz="4" w:space="0" w:color="000000"/>
            </w:tcBorders>
            <w:shd w:val="clear" w:color="auto" w:fill="auto"/>
            <w:vAlign w:val="center"/>
          </w:tcPr>
          <w:p w14:paraId="2FB43937" w14:textId="77777777" w:rsidR="009A49F8" w:rsidRDefault="009A49F8" w:rsidP="00F62745">
            <w:pPr>
              <w:jc w:val="center"/>
            </w:pPr>
            <w:r>
              <w:rPr>
                <w:b/>
                <w:bCs/>
                <w:lang w:eastAsia="fr-FR"/>
              </w:rPr>
              <w:t>Paramètre ou famille de paramètres</w:t>
            </w:r>
          </w:p>
        </w:tc>
        <w:tc>
          <w:tcPr>
            <w:tcW w:w="2293" w:type="dxa"/>
            <w:gridSpan w:val="2"/>
            <w:tcBorders>
              <w:top w:val="single" w:sz="4" w:space="0" w:color="000000"/>
              <w:left w:val="single" w:sz="4" w:space="0" w:color="000000"/>
              <w:bottom w:val="single" w:sz="4" w:space="0" w:color="000000"/>
            </w:tcBorders>
            <w:shd w:val="clear" w:color="auto" w:fill="auto"/>
            <w:vAlign w:val="center"/>
          </w:tcPr>
          <w:p w14:paraId="3003C16F" w14:textId="77777777" w:rsidR="009A49F8" w:rsidRDefault="009A49F8" w:rsidP="00F62745">
            <w:pPr>
              <w:jc w:val="center"/>
            </w:pPr>
            <w:r>
              <w:rPr>
                <w:b/>
                <w:bCs/>
                <w:lang w:eastAsia="fr-FR"/>
              </w:rPr>
              <w:t>Limites de :</w:t>
            </w:r>
          </w:p>
        </w:tc>
        <w:tc>
          <w:tcPr>
            <w:tcW w:w="1197" w:type="dxa"/>
            <w:tcBorders>
              <w:top w:val="single" w:sz="4" w:space="0" w:color="000000"/>
              <w:left w:val="single" w:sz="4" w:space="0" w:color="000000"/>
              <w:bottom w:val="single" w:sz="4" w:space="0" w:color="000000"/>
            </w:tcBorders>
            <w:shd w:val="clear" w:color="auto" w:fill="auto"/>
            <w:vAlign w:val="center"/>
          </w:tcPr>
          <w:p w14:paraId="1B20799F" w14:textId="77777777" w:rsidR="009A49F8" w:rsidRDefault="009A49F8" w:rsidP="00F62745">
            <w:pPr>
              <w:jc w:val="center"/>
            </w:pPr>
            <w:r>
              <w:rPr>
                <w:b/>
                <w:bCs/>
                <w:lang w:eastAsia="fr-FR"/>
              </w:rPr>
              <w:t>Analyse sous agrément</w:t>
            </w:r>
          </w:p>
        </w:tc>
        <w:tc>
          <w:tcPr>
            <w:tcW w:w="2385" w:type="dxa"/>
            <w:gridSpan w:val="2"/>
            <w:tcBorders>
              <w:top w:val="single" w:sz="4" w:space="0" w:color="000000"/>
              <w:left w:val="single" w:sz="4" w:space="0" w:color="000000"/>
              <w:bottom w:val="single" w:sz="4" w:space="0" w:color="000000"/>
            </w:tcBorders>
            <w:shd w:val="clear" w:color="auto" w:fill="auto"/>
            <w:vAlign w:val="center"/>
          </w:tcPr>
          <w:p w14:paraId="47E68860" w14:textId="77777777" w:rsidR="009A49F8" w:rsidRDefault="009A49F8" w:rsidP="00F62745">
            <w:pPr>
              <w:jc w:val="center"/>
            </w:pPr>
            <w:r>
              <w:rPr>
                <w:b/>
                <w:bCs/>
                <w:lang w:eastAsia="fr-FR"/>
              </w:rPr>
              <w:t>Forfait pour l'</w:t>
            </w:r>
            <w:r>
              <w:rPr>
                <w:b/>
                <w:bCs/>
                <w:u w:val="single"/>
                <w:lang w:eastAsia="fr-FR"/>
              </w:rPr>
              <w:t>analyse</w:t>
            </w:r>
            <w:r>
              <w:rPr>
                <w:b/>
                <w:bCs/>
                <w:lang w:eastAsia="fr-FR"/>
              </w:rPr>
              <w:t xml:space="preserve"> d’un échantillon</w:t>
            </w:r>
          </w:p>
        </w:tc>
        <w:tc>
          <w:tcPr>
            <w:tcW w:w="3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ACE1" w14:textId="77777777" w:rsidR="009A49F8" w:rsidRDefault="009A49F8" w:rsidP="00F62745">
            <w:pPr>
              <w:jc w:val="center"/>
            </w:pPr>
            <w:r>
              <w:rPr>
                <w:b/>
                <w:bCs/>
                <w:lang w:eastAsia="fr-FR"/>
              </w:rPr>
              <w:t xml:space="preserve">Si sous-traitance, coordonnées du sous-traitant </w:t>
            </w:r>
            <w:r>
              <w:rPr>
                <w:b/>
                <w:bCs/>
                <w:u w:val="single"/>
                <w:lang w:eastAsia="fr-FR"/>
              </w:rPr>
              <w:t>agréé</w:t>
            </w:r>
          </w:p>
        </w:tc>
      </w:tr>
      <w:tr w:rsidR="009A49F8" w14:paraId="1AE026C7" w14:textId="77777777">
        <w:trPr>
          <w:cantSplit/>
          <w:trHeight w:val="360"/>
        </w:trPr>
        <w:tc>
          <w:tcPr>
            <w:tcW w:w="3106" w:type="dxa"/>
            <w:vMerge/>
            <w:tcBorders>
              <w:top w:val="single" w:sz="4" w:space="0" w:color="000000"/>
              <w:left w:val="single" w:sz="4" w:space="0" w:color="000000"/>
              <w:bottom w:val="single" w:sz="4" w:space="0" w:color="000000"/>
            </w:tcBorders>
            <w:shd w:val="clear" w:color="auto" w:fill="auto"/>
            <w:vAlign w:val="center"/>
          </w:tcPr>
          <w:p w14:paraId="274F11B7" w14:textId="77777777" w:rsidR="009A49F8" w:rsidRDefault="009A49F8" w:rsidP="00F62745">
            <w:pPr>
              <w:snapToGrid w:val="0"/>
              <w:jc w:val="center"/>
              <w:rPr>
                <w:rFonts w:ascii="Times New Roman" w:hAnsi="Times New Roman" w:cs="Times New Roman"/>
                <w:b/>
                <w:bCs/>
                <w:lang w:eastAsia="fr-FR"/>
              </w:rPr>
            </w:pPr>
          </w:p>
        </w:tc>
        <w:tc>
          <w:tcPr>
            <w:tcW w:w="1115" w:type="dxa"/>
            <w:tcBorders>
              <w:left w:val="single" w:sz="4" w:space="0" w:color="000000"/>
              <w:bottom w:val="single" w:sz="4" w:space="0" w:color="000000"/>
            </w:tcBorders>
            <w:shd w:val="clear" w:color="auto" w:fill="auto"/>
            <w:vAlign w:val="center"/>
          </w:tcPr>
          <w:p w14:paraId="1F677126" w14:textId="77777777" w:rsidR="009A49F8" w:rsidRDefault="009A49F8" w:rsidP="00F62745">
            <w:pPr>
              <w:jc w:val="center"/>
            </w:pPr>
            <w:r>
              <w:rPr>
                <w:b/>
                <w:bCs/>
                <w:sz w:val="14"/>
                <w:szCs w:val="14"/>
                <w:lang w:eastAsia="fr-FR"/>
              </w:rPr>
              <w:t>Détection</w:t>
            </w:r>
          </w:p>
        </w:tc>
        <w:tc>
          <w:tcPr>
            <w:tcW w:w="1178" w:type="dxa"/>
            <w:tcBorders>
              <w:left w:val="single" w:sz="4" w:space="0" w:color="000000"/>
              <w:bottom w:val="single" w:sz="4" w:space="0" w:color="000000"/>
            </w:tcBorders>
            <w:shd w:val="clear" w:color="auto" w:fill="auto"/>
            <w:vAlign w:val="center"/>
          </w:tcPr>
          <w:p w14:paraId="5E6C8636" w14:textId="77777777" w:rsidR="009A49F8" w:rsidRDefault="009A49F8" w:rsidP="00F62745">
            <w:pPr>
              <w:jc w:val="center"/>
            </w:pPr>
            <w:r>
              <w:rPr>
                <w:b/>
                <w:bCs/>
                <w:sz w:val="14"/>
                <w:szCs w:val="14"/>
                <w:lang w:eastAsia="fr-FR"/>
              </w:rPr>
              <w:t>Quantification</w:t>
            </w:r>
          </w:p>
        </w:tc>
        <w:tc>
          <w:tcPr>
            <w:tcW w:w="1197" w:type="dxa"/>
            <w:tcBorders>
              <w:left w:val="single" w:sz="4" w:space="0" w:color="000000"/>
              <w:bottom w:val="single" w:sz="4" w:space="0" w:color="000000"/>
            </w:tcBorders>
            <w:shd w:val="clear" w:color="auto" w:fill="auto"/>
            <w:vAlign w:val="center"/>
          </w:tcPr>
          <w:p w14:paraId="0465A36E" w14:textId="77777777" w:rsidR="009A49F8" w:rsidRDefault="009A49F8" w:rsidP="00F62745">
            <w:pPr>
              <w:jc w:val="center"/>
            </w:pPr>
            <w:r>
              <w:rPr>
                <w:b/>
                <w:bCs/>
                <w:lang w:eastAsia="fr-FR"/>
              </w:rPr>
              <w:t>Oui / Non</w:t>
            </w:r>
          </w:p>
        </w:tc>
        <w:tc>
          <w:tcPr>
            <w:tcW w:w="1192" w:type="dxa"/>
            <w:tcBorders>
              <w:left w:val="single" w:sz="4" w:space="0" w:color="000000"/>
              <w:bottom w:val="single" w:sz="4" w:space="0" w:color="000000"/>
            </w:tcBorders>
            <w:shd w:val="clear" w:color="auto" w:fill="auto"/>
            <w:vAlign w:val="center"/>
          </w:tcPr>
          <w:p w14:paraId="4A3B7652" w14:textId="77777777" w:rsidR="009A49F8" w:rsidRDefault="009A49F8" w:rsidP="00F62745">
            <w:pPr>
              <w:jc w:val="center"/>
            </w:pPr>
            <w:r>
              <w:rPr>
                <w:b/>
                <w:bCs/>
                <w:lang w:eastAsia="fr-FR"/>
              </w:rPr>
              <w:t>HT</w:t>
            </w:r>
          </w:p>
        </w:tc>
        <w:tc>
          <w:tcPr>
            <w:tcW w:w="1193" w:type="dxa"/>
            <w:tcBorders>
              <w:left w:val="single" w:sz="4" w:space="0" w:color="000000"/>
              <w:bottom w:val="single" w:sz="4" w:space="0" w:color="000000"/>
            </w:tcBorders>
            <w:shd w:val="clear" w:color="auto" w:fill="auto"/>
            <w:vAlign w:val="center"/>
          </w:tcPr>
          <w:p w14:paraId="66370CF1" w14:textId="77777777" w:rsidR="009A49F8" w:rsidRDefault="009A49F8" w:rsidP="00F62745">
            <w:pPr>
              <w:jc w:val="center"/>
            </w:pPr>
            <w:r>
              <w:rPr>
                <w:b/>
                <w:bCs/>
                <w:lang w:eastAsia="fr-FR"/>
              </w:rPr>
              <w:t>TTC</w:t>
            </w:r>
          </w:p>
        </w:tc>
        <w:tc>
          <w:tcPr>
            <w:tcW w:w="3158" w:type="dxa"/>
            <w:tcBorders>
              <w:left w:val="single" w:sz="4" w:space="0" w:color="000000"/>
              <w:bottom w:val="single" w:sz="4" w:space="0" w:color="000000"/>
              <w:right w:val="single" w:sz="4" w:space="0" w:color="000000"/>
            </w:tcBorders>
            <w:shd w:val="clear" w:color="auto" w:fill="auto"/>
            <w:vAlign w:val="center"/>
          </w:tcPr>
          <w:p w14:paraId="68F85BA1" w14:textId="27E5E13D" w:rsidR="009A49F8" w:rsidRDefault="009A49F8" w:rsidP="00F62745">
            <w:pPr>
              <w:jc w:val="center"/>
            </w:pPr>
          </w:p>
        </w:tc>
      </w:tr>
      <w:tr w:rsidR="009A49F8" w14:paraId="2DA048CD" w14:textId="77777777">
        <w:trPr>
          <w:trHeight w:val="330"/>
        </w:trPr>
        <w:tc>
          <w:tcPr>
            <w:tcW w:w="3106" w:type="dxa"/>
            <w:tcBorders>
              <w:left w:val="single" w:sz="4" w:space="0" w:color="000000"/>
              <w:bottom w:val="single" w:sz="4" w:space="0" w:color="000000"/>
            </w:tcBorders>
            <w:shd w:val="clear" w:color="auto" w:fill="auto"/>
            <w:vAlign w:val="bottom"/>
          </w:tcPr>
          <w:p w14:paraId="243C5A5D" w14:textId="38FEBC0D" w:rsidR="009A49F8" w:rsidRDefault="009A49F8" w:rsidP="00F62745">
            <w:pPr>
              <w:suppressAutoHyphens w:val="0"/>
              <w:jc w:val="center"/>
            </w:pPr>
            <w:r>
              <w:rPr>
                <w:rFonts w:ascii="Calibri" w:hAnsi="Calibri" w:cs="Calibri"/>
                <w:color w:val="000000"/>
              </w:rPr>
              <w:t xml:space="preserve">1481 Acide </w:t>
            </w:r>
            <w:proofErr w:type="spellStart"/>
            <w:r>
              <w:rPr>
                <w:rFonts w:ascii="Calibri" w:hAnsi="Calibri" w:cs="Calibri"/>
                <w:color w:val="000000"/>
              </w:rPr>
              <w:t>dichloroacétique</w:t>
            </w:r>
            <w:proofErr w:type="spellEnd"/>
          </w:p>
        </w:tc>
        <w:tc>
          <w:tcPr>
            <w:tcW w:w="1115" w:type="dxa"/>
            <w:tcBorders>
              <w:left w:val="single" w:sz="4" w:space="0" w:color="000000"/>
              <w:bottom w:val="single" w:sz="4" w:space="0" w:color="000000"/>
            </w:tcBorders>
            <w:shd w:val="clear" w:color="auto" w:fill="auto"/>
            <w:vAlign w:val="center"/>
          </w:tcPr>
          <w:p w14:paraId="3A6372DC" w14:textId="1F80FEDD" w:rsidR="009A49F8" w:rsidRDefault="009A49F8" w:rsidP="00F62745">
            <w:pPr>
              <w:jc w:val="center"/>
            </w:pPr>
          </w:p>
        </w:tc>
        <w:tc>
          <w:tcPr>
            <w:tcW w:w="1178" w:type="dxa"/>
            <w:tcBorders>
              <w:left w:val="single" w:sz="4" w:space="0" w:color="000000"/>
              <w:bottom w:val="single" w:sz="4" w:space="0" w:color="000000"/>
            </w:tcBorders>
            <w:shd w:val="clear" w:color="auto" w:fill="auto"/>
            <w:vAlign w:val="center"/>
          </w:tcPr>
          <w:p w14:paraId="143A29EE" w14:textId="32BE2A58" w:rsidR="009A49F8" w:rsidRDefault="009A49F8" w:rsidP="00F62745">
            <w:pPr>
              <w:jc w:val="center"/>
            </w:pPr>
          </w:p>
        </w:tc>
        <w:tc>
          <w:tcPr>
            <w:tcW w:w="1197" w:type="dxa"/>
            <w:tcBorders>
              <w:left w:val="single" w:sz="4" w:space="0" w:color="000000"/>
              <w:bottom w:val="single" w:sz="4" w:space="0" w:color="000000"/>
            </w:tcBorders>
            <w:shd w:val="clear" w:color="auto" w:fill="auto"/>
            <w:vAlign w:val="center"/>
          </w:tcPr>
          <w:p w14:paraId="1667584B" w14:textId="446B4570" w:rsidR="009A49F8" w:rsidRDefault="009A49F8" w:rsidP="00F62745">
            <w:pPr>
              <w:jc w:val="center"/>
            </w:pPr>
          </w:p>
        </w:tc>
        <w:tc>
          <w:tcPr>
            <w:tcW w:w="1192" w:type="dxa"/>
            <w:tcBorders>
              <w:left w:val="single" w:sz="4" w:space="0" w:color="000000"/>
              <w:bottom w:val="single" w:sz="4" w:space="0" w:color="000000"/>
            </w:tcBorders>
            <w:shd w:val="clear" w:color="auto" w:fill="auto"/>
            <w:vAlign w:val="center"/>
          </w:tcPr>
          <w:p w14:paraId="15B2FE01" w14:textId="6253C0DD" w:rsidR="009A49F8" w:rsidRDefault="009A49F8" w:rsidP="00F62745">
            <w:pPr>
              <w:jc w:val="center"/>
            </w:pPr>
          </w:p>
        </w:tc>
        <w:tc>
          <w:tcPr>
            <w:tcW w:w="1193" w:type="dxa"/>
            <w:tcBorders>
              <w:left w:val="single" w:sz="4" w:space="0" w:color="000000"/>
              <w:bottom w:val="single" w:sz="4" w:space="0" w:color="000000"/>
            </w:tcBorders>
            <w:shd w:val="clear" w:color="auto" w:fill="auto"/>
            <w:vAlign w:val="center"/>
          </w:tcPr>
          <w:p w14:paraId="0EC72E27" w14:textId="421ABCB2" w:rsidR="009A49F8" w:rsidRDefault="009A49F8" w:rsidP="00F62745">
            <w:pPr>
              <w:jc w:val="center"/>
            </w:pPr>
          </w:p>
        </w:tc>
        <w:tc>
          <w:tcPr>
            <w:tcW w:w="3158" w:type="dxa"/>
            <w:tcBorders>
              <w:left w:val="single" w:sz="4" w:space="0" w:color="000000"/>
              <w:bottom w:val="single" w:sz="4" w:space="0" w:color="000000"/>
              <w:right w:val="single" w:sz="4" w:space="0" w:color="000000"/>
            </w:tcBorders>
            <w:shd w:val="clear" w:color="auto" w:fill="auto"/>
            <w:vAlign w:val="center"/>
          </w:tcPr>
          <w:p w14:paraId="0A425414" w14:textId="16C5CD69" w:rsidR="009A49F8" w:rsidRDefault="009A49F8" w:rsidP="00F62745">
            <w:pPr>
              <w:jc w:val="center"/>
            </w:pPr>
          </w:p>
        </w:tc>
      </w:tr>
      <w:tr w:rsidR="009A49F8" w14:paraId="584C5D01" w14:textId="77777777">
        <w:trPr>
          <w:trHeight w:val="330"/>
        </w:trPr>
        <w:tc>
          <w:tcPr>
            <w:tcW w:w="3106" w:type="dxa"/>
            <w:tcBorders>
              <w:left w:val="single" w:sz="4" w:space="0" w:color="000000"/>
              <w:bottom w:val="single" w:sz="4" w:space="0" w:color="000000"/>
            </w:tcBorders>
            <w:shd w:val="clear" w:color="auto" w:fill="auto"/>
            <w:vAlign w:val="bottom"/>
          </w:tcPr>
          <w:p w14:paraId="7915A986" w14:textId="3D65F954" w:rsidR="009A49F8" w:rsidRDefault="009A49F8" w:rsidP="00F62745">
            <w:pPr>
              <w:jc w:val="center"/>
            </w:pPr>
            <w:r>
              <w:rPr>
                <w:rFonts w:ascii="Calibri" w:hAnsi="Calibri" w:cs="Calibri"/>
                <w:color w:val="000000"/>
              </w:rPr>
              <w:t xml:space="preserve">1521 Acide </w:t>
            </w:r>
            <w:proofErr w:type="spellStart"/>
            <w:r>
              <w:rPr>
                <w:rFonts w:ascii="Calibri" w:hAnsi="Calibri" w:cs="Calibri"/>
                <w:color w:val="000000"/>
              </w:rPr>
              <w:t>nitrilotriacétique</w:t>
            </w:r>
            <w:proofErr w:type="spellEnd"/>
          </w:p>
        </w:tc>
        <w:tc>
          <w:tcPr>
            <w:tcW w:w="1115" w:type="dxa"/>
            <w:tcBorders>
              <w:left w:val="single" w:sz="4" w:space="0" w:color="000000"/>
              <w:bottom w:val="single" w:sz="4" w:space="0" w:color="000000"/>
            </w:tcBorders>
            <w:shd w:val="clear" w:color="auto" w:fill="auto"/>
            <w:vAlign w:val="bottom"/>
          </w:tcPr>
          <w:p w14:paraId="4F157DB4" w14:textId="0C1AF099" w:rsidR="009A49F8" w:rsidRDefault="009A49F8" w:rsidP="00F62745">
            <w:pPr>
              <w:jc w:val="center"/>
            </w:pPr>
          </w:p>
        </w:tc>
        <w:tc>
          <w:tcPr>
            <w:tcW w:w="1178" w:type="dxa"/>
            <w:tcBorders>
              <w:left w:val="single" w:sz="4" w:space="0" w:color="000000"/>
              <w:bottom w:val="single" w:sz="4" w:space="0" w:color="000000"/>
            </w:tcBorders>
            <w:shd w:val="clear" w:color="auto" w:fill="auto"/>
            <w:vAlign w:val="bottom"/>
          </w:tcPr>
          <w:p w14:paraId="06843E55" w14:textId="008CD256" w:rsidR="009A49F8" w:rsidRDefault="009A49F8" w:rsidP="00F62745">
            <w:pPr>
              <w:jc w:val="center"/>
            </w:pPr>
          </w:p>
        </w:tc>
        <w:tc>
          <w:tcPr>
            <w:tcW w:w="1197" w:type="dxa"/>
            <w:tcBorders>
              <w:left w:val="single" w:sz="4" w:space="0" w:color="000000"/>
              <w:bottom w:val="single" w:sz="4" w:space="0" w:color="000000"/>
            </w:tcBorders>
            <w:shd w:val="clear" w:color="auto" w:fill="auto"/>
            <w:vAlign w:val="bottom"/>
          </w:tcPr>
          <w:p w14:paraId="1A57F17D" w14:textId="356DDBEC" w:rsidR="009A49F8" w:rsidRDefault="009A49F8" w:rsidP="00F62745">
            <w:pPr>
              <w:jc w:val="center"/>
            </w:pPr>
          </w:p>
        </w:tc>
        <w:tc>
          <w:tcPr>
            <w:tcW w:w="1192" w:type="dxa"/>
            <w:tcBorders>
              <w:left w:val="single" w:sz="4" w:space="0" w:color="000000"/>
              <w:bottom w:val="single" w:sz="4" w:space="0" w:color="000000"/>
            </w:tcBorders>
            <w:shd w:val="clear" w:color="auto" w:fill="auto"/>
            <w:vAlign w:val="bottom"/>
          </w:tcPr>
          <w:p w14:paraId="3AD7FB23" w14:textId="529ACCCB" w:rsidR="009A49F8" w:rsidRDefault="009A49F8" w:rsidP="00F62745">
            <w:pPr>
              <w:jc w:val="center"/>
            </w:pPr>
          </w:p>
        </w:tc>
        <w:tc>
          <w:tcPr>
            <w:tcW w:w="1193" w:type="dxa"/>
            <w:tcBorders>
              <w:left w:val="single" w:sz="4" w:space="0" w:color="000000"/>
              <w:bottom w:val="single" w:sz="4" w:space="0" w:color="000000"/>
            </w:tcBorders>
            <w:shd w:val="clear" w:color="auto" w:fill="auto"/>
            <w:vAlign w:val="bottom"/>
          </w:tcPr>
          <w:p w14:paraId="0ACA466F" w14:textId="17AF67CF" w:rsidR="009A49F8" w:rsidRDefault="009A49F8" w:rsidP="00F62745">
            <w:pPr>
              <w:jc w:val="center"/>
            </w:pPr>
          </w:p>
        </w:tc>
        <w:tc>
          <w:tcPr>
            <w:tcW w:w="3158" w:type="dxa"/>
            <w:tcBorders>
              <w:left w:val="single" w:sz="4" w:space="0" w:color="000000"/>
              <w:bottom w:val="single" w:sz="4" w:space="0" w:color="000000"/>
              <w:right w:val="single" w:sz="4" w:space="0" w:color="000000"/>
            </w:tcBorders>
            <w:shd w:val="clear" w:color="auto" w:fill="auto"/>
            <w:vAlign w:val="bottom"/>
          </w:tcPr>
          <w:p w14:paraId="0CFCC633" w14:textId="3F2E1E6E" w:rsidR="009A49F8" w:rsidRDefault="009A49F8" w:rsidP="00F62745">
            <w:pPr>
              <w:jc w:val="center"/>
            </w:pPr>
          </w:p>
        </w:tc>
      </w:tr>
      <w:tr w:rsidR="009A49F8" w14:paraId="04750E5C" w14:textId="77777777">
        <w:trPr>
          <w:trHeight w:val="330"/>
        </w:trPr>
        <w:tc>
          <w:tcPr>
            <w:tcW w:w="3106" w:type="dxa"/>
            <w:tcBorders>
              <w:left w:val="single" w:sz="4" w:space="0" w:color="000000"/>
              <w:bottom w:val="single" w:sz="4" w:space="0" w:color="000000"/>
            </w:tcBorders>
            <w:shd w:val="clear" w:color="auto" w:fill="auto"/>
            <w:vAlign w:val="bottom"/>
          </w:tcPr>
          <w:p w14:paraId="0498DE56" w14:textId="67523E92" w:rsidR="009A49F8" w:rsidRDefault="009A49F8" w:rsidP="00F62745">
            <w:pPr>
              <w:jc w:val="center"/>
            </w:pPr>
            <w:r>
              <w:rPr>
                <w:rFonts w:ascii="Calibri" w:hAnsi="Calibri" w:cs="Calibri"/>
                <w:color w:val="000000"/>
              </w:rPr>
              <w:t>1457 Acrylamide</w:t>
            </w:r>
          </w:p>
        </w:tc>
        <w:tc>
          <w:tcPr>
            <w:tcW w:w="1115" w:type="dxa"/>
            <w:tcBorders>
              <w:left w:val="single" w:sz="4" w:space="0" w:color="000000"/>
              <w:bottom w:val="single" w:sz="4" w:space="0" w:color="000000"/>
            </w:tcBorders>
            <w:shd w:val="clear" w:color="auto" w:fill="auto"/>
            <w:vAlign w:val="bottom"/>
          </w:tcPr>
          <w:p w14:paraId="77963D17" w14:textId="5937545C" w:rsidR="009A49F8" w:rsidRDefault="009A49F8" w:rsidP="00F62745">
            <w:pPr>
              <w:jc w:val="center"/>
            </w:pPr>
          </w:p>
        </w:tc>
        <w:tc>
          <w:tcPr>
            <w:tcW w:w="1178" w:type="dxa"/>
            <w:tcBorders>
              <w:left w:val="single" w:sz="4" w:space="0" w:color="000000"/>
              <w:bottom w:val="single" w:sz="4" w:space="0" w:color="000000"/>
            </w:tcBorders>
            <w:shd w:val="clear" w:color="auto" w:fill="auto"/>
            <w:vAlign w:val="bottom"/>
          </w:tcPr>
          <w:p w14:paraId="59B28FDE" w14:textId="3AAC27C9" w:rsidR="009A49F8" w:rsidRDefault="009A49F8" w:rsidP="00F62745">
            <w:pPr>
              <w:jc w:val="center"/>
            </w:pPr>
          </w:p>
        </w:tc>
        <w:tc>
          <w:tcPr>
            <w:tcW w:w="1197" w:type="dxa"/>
            <w:tcBorders>
              <w:left w:val="single" w:sz="4" w:space="0" w:color="000000"/>
              <w:bottom w:val="single" w:sz="4" w:space="0" w:color="000000"/>
            </w:tcBorders>
            <w:shd w:val="clear" w:color="auto" w:fill="auto"/>
            <w:vAlign w:val="bottom"/>
          </w:tcPr>
          <w:p w14:paraId="324622DF" w14:textId="797F261A" w:rsidR="009A49F8" w:rsidRDefault="009A49F8" w:rsidP="00F62745">
            <w:pPr>
              <w:jc w:val="center"/>
            </w:pPr>
          </w:p>
        </w:tc>
        <w:tc>
          <w:tcPr>
            <w:tcW w:w="1192" w:type="dxa"/>
            <w:tcBorders>
              <w:left w:val="single" w:sz="4" w:space="0" w:color="000000"/>
              <w:bottom w:val="single" w:sz="4" w:space="0" w:color="000000"/>
            </w:tcBorders>
            <w:shd w:val="clear" w:color="auto" w:fill="auto"/>
            <w:vAlign w:val="bottom"/>
          </w:tcPr>
          <w:p w14:paraId="47B49C14" w14:textId="1DE5BCB7" w:rsidR="009A49F8" w:rsidRDefault="009A49F8" w:rsidP="00F62745">
            <w:pPr>
              <w:jc w:val="center"/>
            </w:pPr>
          </w:p>
        </w:tc>
        <w:tc>
          <w:tcPr>
            <w:tcW w:w="1193" w:type="dxa"/>
            <w:tcBorders>
              <w:left w:val="single" w:sz="4" w:space="0" w:color="000000"/>
              <w:bottom w:val="single" w:sz="4" w:space="0" w:color="000000"/>
            </w:tcBorders>
            <w:shd w:val="clear" w:color="auto" w:fill="auto"/>
            <w:vAlign w:val="bottom"/>
          </w:tcPr>
          <w:p w14:paraId="76D487A6" w14:textId="11858955" w:rsidR="009A49F8" w:rsidRDefault="009A49F8" w:rsidP="00F62745">
            <w:pPr>
              <w:jc w:val="center"/>
            </w:pPr>
          </w:p>
        </w:tc>
        <w:tc>
          <w:tcPr>
            <w:tcW w:w="3158" w:type="dxa"/>
            <w:tcBorders>
              <w:left w:val="single" w:sz="4" w:space="0" w:color="000000"/>
              <w:bottom w:val="single" w:sz="4" w:space="0" w:color="000000"/>
              <w:right w:val="single" w:sz="4" w:space="0" w:color="000000"/>
            </w:tcBorders>
            <w:shd w:val="clear" w:color="auto" w:fill="auto"/>
            <w:vAlign w:val="bottom"/>
          </w:tcPr>
          <w:p w14:paraId="5264EA15" w14:textId="4AF234FB" w:rsidR="009A49F8" w:rsidRDefault="009A49F8" w:rsidP="00F62745">
            <w:pPr>
              <w:jc w:val="center"/>
            </w:pPr>
          </w:p>
        </w:tc>
      </w:tr>
      <w:tr w:rsidR="009A49F8" w14:paraId="3A8D29E7" w14:textId="77777777">
        <w:trPr>
          <w:trHeight w:val="330"/>
        </w:trPr>
        <w:tc>
          <w:tcPr>
            <w:tcW w:w="3106" w:type="dxa"/>
            <w:tcBorders>
              <w:left w:val="single" w:sz="4" w:space="0" w:color="000000"/>
              <w:bottom w:val="single" w:sz="4" w:space="0" w:color="000000"/>
            </w:tcBorders>
            <w:shd w:val="clear" w:color="auto" w:fill="auto"/>
            <w:vAlign w:val="bottom"/>
          </w:tcPr>
          <w:p w14:paraId="19B49406" w14:textId="77777777" w:rsidR="009A49F8" w:rsidRDefault="009A49F8" w:rsidP="00F62745">
            <w:pPr>
              <w:jc w:val="center"/>
            </w:pPr>
            <w:r>
              <w:rPr>
                <w:rFonts w:ascii="Calibri" w:hAnsi="Calibri" w:cs="Calibri"/>
                <w:color w:val="000000"/>
              </w:rPr>
              <w:t>1103 Aldrine</w:t>
            </w:r>
          </w:p>
        </w:tc>
        <w:tc>
          <w:tcPr>
            <w:tcW w:w="1115" w:type="dxa"/>
            <w:tcBorders>
              <w:left w:val="single" w:sz="4" w:space="0" w:color="000000"/>
              <w:bottom w:val="single" w:sz="4" w:space="0" w:color="000000"/>
            </w:tcBorders>
            <w:shd w:val="clear" w:color="auto" w:fill="auto"/>
            <w:vAlign w:val="bottom"/>
          </w:tcPr>
          <w:p w14:paraId="3F9F7149" w14:textId="48E75660" w:rsidR="009A49F8" w:rsidRDefault="009A49F8" w:rsidP="00F62745">
            <w:pPr>
              <w:jc w:val="center"/>
            </w:pPr>
          </w:p>
        </w:tc>
        <w:tc>
          <w:tcPr>
            <w:tcW w:w="1178" w:type="dxa"/>
            <w:tcBorders>
              <w:left w:val="single" w:sz="4" w:space="0" w:color="000000"/>
              <w:bottom w:val="single" w:sz="4" w:space="0" w:color="000000"/>
            </w:tcBorders>
            <w:shd w:val="clear" w:color="auto" w:fill="auto"/>
            <w:vAlign w:val="bottom"/>
          </w:tcPr>
          <w:p w14:paraId="62C9E5D1" w14:textId="6DE98EDE" w:rsidR="009A49F8" w:rsidRDefault="009A49F8" w:rsidP="00F62745">
            <w:pPr>
              <w:jc w:val="center"/>
            </w:pPr>
          </w:p>
        </w:tc>
        <w:tc>
          <w:tcPr>
            <w:tcW w:w="1197" w:type="dxa"/>
            <w:tcBorders>
              <w:left w:val="single" w:sz="4" w:space="0" w:color="000000"/>
              <w:bottom w:val="single" w:sz="4" w:space="0" w:color="000000"/>
            </w:tcBorders>
            <w:shd w:val="clear" w:color="auto" w:fill="auto"/>
            <w:vAlign w:val="bottom"/>
          </w:tcPr>
          <w:p w14:paraId="76827D21" w14:textId="341ACD5D" w:rsidR="009A49F8" w:rsidRDefault="009A49F8" w:rsidP="00F62745">
            <w:pPr>
              <w:jc w:val="center"/>
            </w:pPr>
          </w:p>
        </w:tc>
        <w:tc>
          <w:tcPr>
            <w:tcW w:w="1192" w:type="dxa"/>
            <w:tcBorders>
              <w:left w:val="single" w:sz="4" w:space="0" w:color="000000"/>
              <w:bottom w:val="single" w:sz="4" w:space="0" w:color="000000"/>
            </w:tcBorders>
            <w:shd w:val="clear" w:color="auto" w:fill="auto"/>
            <w:vAlign w:val="bottom"/>
          </w:tcPr>
          <w:p w14:paraId="07076503" w14:textId="0345463A" w:rsidR="009A49F8" w:rsidRDefault="009A49F8" w:rsidP="00F62745">
            <w:pPr>
              <w:jc w:val="center"/>
            </w:pPr>
          </w:p>
        </w:tc>
        <w:tc>
          <w:tcPr>
            <w:tcW w:w="1193" w:type="dxa"/>
            <w:tcBorders>
              <w:left w:val="single" w:sz="4" w:space="0" w:color="000000"/>
              <w:bottom w:val="single" w:sz="4" w:space="0" w:color="000000"/>
            </w:tcBorders>
            <w:shd w:val="clear" w:color="auto" w:fill="auto"/>
            <w:vAlign w:val="bottom"/>
          </w:tcPr>
          <w:p w14:paraId="41BAC7AE" w14:textId="13A3BF98" w:rsidR="009A49F8" w:rsidRDefault="009A49F8" w:rsidP="00F62745">
            <w:pPr>
              <w:jc w:val="center"/>
            </w:pPr>
          </w:p>
        </w:tc>
        <w:tc>
          <w:tcPr>
            <w:tcW w:w="3158" w:type="dxa"/>
            <w:tcBorders>
              <w:left w:val="single" w:sz="4" w:space="0" w:color="000000"/>
              <w:bottom w:val="single" w:sz="4" w:space="0" w:color="000000"/>
              <w:right w:val="single" w:sz="4" w:space="0" w:color="000000"/>
            </w:tcBorders>
            <w:shd w:val="clear" w:color="auto" w:fill="auto"/>
            <w:vAlign w:val="bottom"/>
          </w:tcPr>
          <w:p w14:paraId="358B42C4" w14:textId="0BF9D742" w:rsidR="009A49F8" w:rsidRDefault="009A49F8" w:rsidP="00F62745">
            <w:pPr>
              <w:jc w:val="center"/>
            </w:pPr>
          </w:p>
        </w:tc>
      </w:tr>
      <w:tr w:rsidR="009A49F8" w14:paraId="5B76A301" w14:textId="77777777">
        <w:trPr>
          <w:trHeight w:val="330"/>
        </w:trPr>
        <w:tc>
          <w:tcPr>
            <w:tcW w:w="3106" w:type="dxa"/>
            <w:tcBorders>
              <w:left w:val="single" w:sz="4" w:space="0" w:color="000000"/>
              <w:bottom w:val="single" w:sz="4" w:space="0" w:color="000000"/>
            </w:tcBorders>
            <w:shd w:val="clear" w:color="auto" w:fill="auto"/>
            <w:vAlign w:val="bottom"/>
          </w:tcPr>
          <w:p w14:paraId="548D4E72" w14:textId="0AC3A977" w:rsidR="009A49F8" w:rsidRDefault="009A49F8" w:rsidP="00F62745">
            <w:pPr>
              <w:jc w:val="center"/>
            </w:pPr>
            <w:r>
              <w:rPr>
                <w:rFonts w:ascii="Calibri" w:hAnsi="Calibri" w:cs="Calibri"/>
                <w:color w:val="000000"/>
              </w:rPr>
              <w:t>1370 Aluminium</w:t>
            </w:r>
          </w:p>
        </w:tc>
        <w:tc>
          <w:tcPr>
            <w:tcW w:w="1115" w:type="dxa"/>
            <w:tcBorders>
              <w:left w:val="single" w:sz="4" w:space="0" w:color="000000"/>
              <w:bottom w:val="single" w:sz="4" w:space="0" w:color="000000"/>
            </w:tcBorders>
            <w:shd w:val="clear" w:color="auto" w:fill="auto"/>
            <w:vAlign w:val="bottom"/>
          </w:tcPr>
          <w:p w14:paraId="4C0748D9" w14:textId="0F48ED56" w:rsidR="009A49F8" w:rsidRDefault="009A49F8" w:rsidP="00F62745">
            <w:pPr>
              <w:jc w:val="center"/>
            </w:pPr>
          </w:p>
        </w:tc>
        <w:tc>
          <w:tcPr>
            <w:tcW w:w="1178" w:type="dxa"/>
            <w:tcBorders>
              <w:left w:val="single" w:sz="4" w:space="0" w:color="000000"/>
              <w:bottom w:val="single" w:sz="4" w:space="0" w:color="000000"/>
            </w:tcBorders>
            <w:shd w:val="clear" w:color="auto" w:fill="auto"/>
            <w:vAlign w:val="bottom"/>
          </w:tcPr>
          <w:p w14:paraId="4E829A14" w14:textId="7BC5AB12" w:rsidR="009A49F8" w:rsidRDefault="009A49F8" w:rsidP="00F62745">
            <w:pPr>
              <w:jc w:val="center"/>
            </w:pPr>
          </w:p>
        </w:tc>
        <w:tc>
          <w:tcPr>
            <w:tcW w:w="1197" w:type="dxa"/>
            <w:tcBorders>
              <w:left w:val="single" w:sz="4" w:space="0" w:color="000000"/>
              <w:bottom w:val="single" w:sz="4" w:space="0" w:color="000000"/>
            </w:tcBorders>
            <w:shd w:val="clear" w:color="auto" w:fill="auto"/>
            <w:vAlign w:val="bottom"/>
          </w:tcPr>
          <w:p w14:paraId="035DC4AA" w14:textId="6940BF88" w:rsidR="009A49F8" w:rsidRDefault="009A49F8" w:rsidP="00F62745">
            <w:pPr>
              <w:jc w:val="center"/>
            </w:pPr>
          </w:p>
        </w:tc>
        <w:tc>
          <w:tcPr>
            <w:tcW w:w="1192" w:type="dxa"/>
            <w:tcBorders>
              <w:left w:val="single" w:sz="4" w:space="0" w:color="000000"/>
              <w:bottom w:val="single" w:sz="4" w:space="0" w:color="000000"/>
            </w:tcBorders>
            <w:shd w:val="clear" w:color="auto" w:fill="auto"/>
            <w:vAlign w:val="bottom"/>
          </w:tcPr>
          <w:p w14:paraId="3F4E679A" w14:textId="7400B71E" w:rsidR="009A49F8" w:rsidRDefault="009A49F8" w:rsidP="00F62745">
            <w:pPr>
              <w:jc w:val="center"/>
            </w:pPr>
          </w:p>
        </w:tc>
        <w:tc>
          <w:tcPr>
            <w:tcW w:w="1193" w:type="dxa"/>
            <w:tcBorders>
              <w:left w:val="single" w:sz="4" w:space="0" w:color="000000"/>
              <w:bottom w:val="single" w:sz="4" w:space="0" w:color="000000"/>
            </w:tcBorders>
            <w:shd w:val="clear" w:color="auto" w:fill="auto"/>
            <w:vAlign w:val="bottom"/>
          </w:tcPr>
          <w:p w14:paraId="3DE9617A" w14:textId="5A7DFD9F" w:rsidR="009A49F8" w:rsidRDefault="009A49F8" w:rsidP="00F62745">
            <w:pPr>
              <w:jc w:val="center"/>
            </w:pPr>
          </w:p>
        </w:tc>
        <w:tc>
          <w:tcPr>
            <w:tcW w:w="3158" w:type="dxa"/>
            <w:tcBorders>
              <w:left w:val="single" w:sz="4" w:space="0" w:color="000000"/>
              <w:bottom w:val="single" w:sz="4" w:space="0" w:color="000000"/>
              <w:right w:val="single" w:sz="4" w:space="0" w:color="000000"/>
            </w:tcBorders>
            <w:shd w:val="clear" w:color="auto" w:fill="auto"/>
            <w:vAlign w:val="bottom"/>
          </w:tcPr>
          <w:p w14:paraId="3D4D59B1" w14:textId="2E77A331" w:rsidR="009A49F8" w:rsidRDefault="009A49F8" w:rsidP="00F62745">
            <w:pPr>
              <w:jc w:val="center"/>
            </w:pPr>
          </w:p>
        </w:tc>
      </w:tr>
      <w:tr w:rsidR="009A49F8" w14:paraId="32A217E6" w14:textId="77777777">
        <w:trPr>
          <w:trHeight w:val="419"/>
        </w:trPr>
        <w:tc>
          <w:tcPr>
            <w:tcW w:w="3106" w:type="dxa"/>
            <w:tcBorders>
              <w:left w:val="single" w:sz="4" w:space="0" w:color="000000"/>
              <w:bottom w:val="single" w:sz="4" w:space="0" w:color="000000"/>
            </w:tcBorders>
            <w:shd w:val="clear" w:color="auto" w:fill="auto"/>
            <w:vAlign w:val="bottom"/>
          </w:tcPr>
          <w:p w14:paraId="7158570B" w14:textId="3EBC4DE4" w:rsidR="009A49F8" w:rsidRDefault="009A49F8" w:rsidP="00F62745">
            <w:pPr>
              <w:jc w:val="center"/>
            </w:pPr>
            <w:r>
              <w:rPr>
                <w:rFonts w:ascii="Calibri" w:hAnsi="Calibri" w:cs="Calibri"/>
                <w:color w:val="000000"/>
              </w:rPr>
              <w:t>1335 Ammonium</w:t>
            </w:r>
          </w:p>
        </w:tc>
        <w:tc>
          <w:tcPr>
            <w:tcW w:w="1115" w:type="dxa"/>
            <w:tcBorders>
              <w:left w:val="single" w:sz="4" w:space="0" w:color="000000"/>
              <w:bottom w:val="single" w:sz="4" w:space="0" w:color="000000"/>
            </w:tcBorders>
            <w:shd w:val="clear" w:color="auto" w:fill="auto"/>
            <w:vAlign w:val="bottom"/>
          </w:tcPr>
          <w:p w14:paraId="65104099" w14:textId="5904FB6B" w:rsidR="009A49F8" w:rsidRDefault="009A49F8" w:rsidP="00F62745">
            <w:pPr>
              <w:jc w:val="center"/>
            </w:pPr>
          </w:p>
        </w:tc>
        <w:tc>
          <w:tcPr>
            <w:tcW w:w="1178" w:type="dxa"/>
            <w:tcBorders>
              <w:left w:val="single" w:sz="4" w:space="0" w:color="000000"/>
              <w:bottom w:val="single" w:sz="4" w:space="0" w:color="000000"/>
            </w:tcBorders>
            <w:shd w:val="clear" w:color="auto" w:fill="auto"/>
            <w:vAlign w:val="bottom"/>
          </w:tcPr>
          <w:p w14:paraId="3B8B144F" w14:textId="2F2E1EAD" w:rsidR="009A49F8" w:rsidRDefault="009A49F8" w:rsidP="00F62745">
            <w:pPr>
              <w:jc w:val="center"/>
            </w:pPr>
          </w:p>
        </w:tc>
        <w:tc>
          <w:tcPr>
            <w:tcW w:w="1197" w:type="dxa"/>
            <w:tcBorders>
              <w:left w:val="single" w:sz="4" w:space="0" w:color="000000"/>
              <w:bottom w:val="single" w:sz="4" w:space="0" w:color="000000"/>
            </w:tcBorders>
            <w:shd w:val="clear" w:color="auto" w:fill="auto"/>
            <w:vAlign w:val="bottom"/>
          </w:tcPr>
          <w:p w14:paraId="6196F5A9" w14:textId="175B8E6B" w:rsidR="009A49F8" w:rsidRDefault="009A49F8" w:rsidP="00F62745">
            <w:pPr>
              <w:jc w:val="center"/>
            </w:pPr>
          </w:p>
        </w:tc>
        <w:tc>
          <w:tcPr>
            <w:tcW w:w="1192" w:type="dxa"/>
            <w:tcBorders>
              <w:left w:val="single" w:sz="4" w:space="0" w:color="000000"/>
              <w:bottom w:val="single" w:sz="4" w:space="0" w:color="000000"/>
            </w:tcBorders>
            <w:shd w:val="clear" w:color="auto" w:fill="auto"/>
            <w:vAlign w:val="bottom"/>
          </w:tcPr>
          <w:p w14:paraId="775B41DD" w14:textId="2E7361DC" w:rsidR="009A49F8" w:rsidRDefault="009A49F8" w:rsidP="00F62745">
            <w:pPr>
              <w:jc w:val="center"/>
            </w:pPr>
          </w:p>
        </w:tc>
        <w:tc>
          <w:tcPr>
            <w:tcW w:w="1193" w:type="dxa"/>
            <w:tcBorders>
              <w:left w:val="single" w:sz="4" w:space="0" w:color="000000"/>
              <w:bottom w:val="single" w:sz="4" w:space="0" w:color="000000"/>
            </w:tcBorders>
            <w:shd w:val="clear" w:color="auto" w:fill="auto"/>
            <w:vAlign w:val="bottom"/>
          </w:tcPr>
          <w:p w14:paraId="02FAA397" w14:textId="1B7DF73C" w:rsidR="009A49F8" w:rsidRDefault="009A49F8" w:rsidP="00F62745">
            <w:pPr>
              <w:jc w:val="center"/>
            </w:pPr>
          </w:p>
        </w:tc>
        <w:tc>
          <w:tcPr>
            <w:tcW w:w="3158" w:type="dxa"/>
            <w:tcBorders>
              <w:left w:val="single" w:sz="4" w:space="0" w:color="000000"/>
              <w:bottom w:val="single" w:sz="4" w:space="0" w:color="000000"/>
              <w:right w:val="single" w:sz="4" w:space="0" w:color="000000"/>
            </w:tcBorders>
            <w:shd w:val="clear" w:color="auto" w:fill="auto"/>
            <w:vAlign w:val="bottom"/>
          </w:tcPr>
          <w:p w14:paraId="64628556" w14:textId="4A82891F" w:rsidR="009A49F8" w:rsidRDefault="009A49F8" w:rsidP="00F62745">
            <w:pPr>
              <w:jc w:val="center"/>
            </w:pPr>
          </w:p>
        </w:tc>
      </w:tr>
      <w:tr w:rsidR="009A49F8" w14:paraId="70C69EBD" w14:textId="77777777">
        <w:trPr>
          <w:trHeight w:val="330"/>
        </w:trPr>
        <w:tc>
          <w:tcPr>
            <w:tcW w:w="3106" w:type="dxa"/>
            <w:tcBorders>
              <w:left w:val="single" w:sz="4" w:space="0" w:color="000000"/>
              <w:bottom w:val="single" w:sz="4" w:space="0" w:color="000000"/>
            </w:tcBorders>
            <w:shd w:val="clear" w:color="auto" w:fill="auto"/>
            <w:vAlign w:val="bottom"/>
          </w:tcPr>
          <w:p w14:paraId="0F7BB35E" w14:textId="77777777" w:rsidR="009A49F8" w:rsidRDefault="009A49F8">
            <w:r>
              <w:rPr>
                <w:rFonts w:ascii="Calibri" w:hAnsi="Calibri" w:cs="Calibri"/>
                <w:color w:val="000000"/>
              </w:rPr>
              <w:t xml:space="preserve">1376 Antimoine </w:t>
            </w:r>
          </w:p>
        </w:tc>
        <w:tc>
          <w:tcPr>
            <w:tcW w:w="1115" w:type="dxa"/>
            <w:tcBorders>
              <w:left w:val="single" w:sz="4" w:space="0" w:color="000000"/>
              <w:bottom w:val="single" w:sz="4" w:space="0" w:color="000000"/>
            </w:tcBorders>
            <w:shd w:val="clear" w:color="auto" w:fill="auto"/>
            <w:vAlign w:val="bottom"/>
          </w:tcPr>
          <w:p w14:paraId="179CC457"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7424F101"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83EA46E"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636ED8C"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2443E8AE"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C42265D" w14:textId="77777777" w:rsidR="009A49F8" w:rsidRDefault="009A49F8">
            <w:r>
              <w:rPr>
                <w:lang w:eastAsia="fr-FR"/>
              </w:rPr>
              <w:t> </w:t>
            </w:r>
          </w:p>
        </w:tc>
      </w:tr>
      <w:tr w:rsidR="009A49F8" w14:paraId="070D2700" w14:textId="77777777">
        <w:trPr>
          <w:trHeight w:val="330"/>
        </w:trPr>
        <w:tc>
          <w:tcPr>
            <w:tcW w:w="3106" w:type="dxa"/>
            <w:tcBorders>
              <w:left w:val="single" w:sz="4" w:space="0" w:color="000000"/>
              <w:bottom w:val="single" w:sz="4" w:space="0" w:color="000000"/>
            </w:tcBorders>
            <w:shd w:val="clear" w:color="auto" w:fill="auto"/>
            <w:vAlign w:val="bottom"/>
          </w:tcPr>
          <w:p w14:paraId="0EC4BA84" w14:textId="77777777" w:rsidR="009A49F8" w:rsidRDefault="009A49F8">
            <w:r>
              <w:rPr>
                <w:rFonts w:ascii="Calibri" w:hAnsi="Calibri" w:cs="Calibri"/>
                <w:color w:val="000000"/>
              </w:rPr>
              <w:t xml:space="preserve">1369 Arsenic </w:t>
            </w:r>
          </w:p>
        </w:tc>
        <w:tc>
          <w:tcPr>
            <w:tcW w:w="1115" w:type="dxa"/>
            <w:tcBorders>
              <w:left w:val="single" w:sz="4" w:space="0" w:color="000000"/>
              <w:bottom w:val="single" w:sz="4" w:space="0" w:color="000000"/>
            </w:tcBorders>
            <w:shd w:val="clear" w:color="auto" w:fill="auto"/>
            <w:vAlign w:val="bottom"/>
          </w:tcPr>
          <w:p w14:paraId="2C340530"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2B7D4DB"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16DCE45"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C8EF872"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03DDFCEB"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763C6C21" w14:textId="77777777" w:rsidR="009A49F8" w:rsidRDefault="009A49F8">
            <w:r>
              <w:rPr>
                <w:lang w:eastAsia="fr-FR"/>
              </w:rPr>
              <w:t> </w:t>
            </w:r>
          </w:p>
        </w:tc>
      </w:tr>
      <w:tr w:rsidR="009A49F8" w14:paraId="2290A993" w14:textId="77777777">
        <w:trPr>
          <w:trHeight w:val="330"/>
        </w:trPr>
        <w:tc>
          <w:tcPr>
            <w:tcW w:w="3106" w:type="dxa"/>
            <w:tcBorders>
              <w:left w:val="single" w:sz="4" w:space="0" w:color="000000"/>
              <w:bottom w:val="single" w:sz="4" w:space="0" w:color="000000"/>
            </w:tcBorders>
            <w:shd w:val="clear" w:color="auto" w:fill="auto"/>
            <w:vAlign w:val="bottom"/>
          </w:tcPr>
          <w:p w14:paraId="1E9DEBF7" w14:textId="77777777" w:rsidR="009A49F8" w:rsidRDefault="009A49F8">
            <w:r>
              <w:rPr>
                <w:rFonts w:ascii="Calibri" w:hAnsi="Calibri" w:cs="Calibri"/>
                <w:color w:val="000000"/>
              </w:rPr>
              <w:t xml:space="preserve">1396 Baryum </w:t>
            </w:r>
          </w:p>
        </w:tc>
        <w:tc>
          <w:tcPr>
            <w:tcW w:w="1115" w:type="dxa"/>
            <w:tcBorders>
              <w:left w:val="single" w:sz="4" w:space="0" w:color="000000"/>
              <w:bottom w:val="single" w:sz="4" w:space="0" w:color="000000"/>
            </w:tcBorders>
            <w:shd w:val="clear" w:color="auto" w:fill="auto"/>
            <w:vAlign w:val="bottom"/>
          </w:tcPr>
          <w:p w14:paraId="2B7228B7"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5590C0FB"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2D48487B"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491174B8"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3DB78F1C"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45F9FDF6" w14:textId="77777777" w:rsidR="009A49F8" w:rsidRDefault="009A49F8">
            <w:pPr>
              <w:snapToGrid w:val="0"/>
              <w:rPr>
                <w:b/>
                <w:bCs/>
                <w:lang w:eastAsia="fr-FR"/>
              </w:rPr>
            </w:pPr>
          </w:p>
        </w:tc>
      </w:tr>
      <w:tr w:rsidR="009A49F8" w14:paraId="34F5727C" w14:textId="77777777">
        <w:trPr>
          <w:trHeight w:val="330"/>
        </w:trPr>
        <w:tc>
          <w:tcPr>
            <w:tcW w:w="3106" w:type="dxa"/>
            <w:tcBorders>
              <w:left w:val="single" w:sz="4" w:space="0" w:color="000000"/>
              <w:bottom w:val="single" w:sz="4" w:space="0" w:color="000000"/>
            </w:tcBorders>
            <w:shd w:val="clear" w:color="auto" w:fill="auto"/>
            <w:vAlign w:val="bottom"/>
          </w:tcPr>
          <w:p w14:paraId="22C632C3" w14:textId="77777777" w:rsidR="009A49F8" w:rsidRDefault="009A49F8">
            <w:r>
              <w:rPr>
                <w:rFonts w:ascii="Calibri" w:hAnsi="Calibri" w:cs="Calibri"/>
                <w:color w:val="000000"/>
              </w:rPr>
              <w:t xml:space="preserve">1114 Benzène </w:t>
            </w:r>
          </w:p>
        </w:tc>
        <w:tc>
          <w:tcPr>
            <w:tcW w:w="1115" w:type="dxa"/>
            <w:tcBorders>
              <w:left w:val="single" w:sz="4" w:space="0" w:color="000000"/>
              <w:bottom w:val="single" w:sz="4" w:space="0" w:color="000000"/>
            </w:tcBorders>
            <w:shd w:val="clear" w:color="auto" w:fill="auto"/>
            <w:vAlign w:val="bottom"/>
          </w:tcPr>
          <w:p w14:paraId="28962BD2"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241BEDFC"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5E859617"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45DBDD60"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1EC890BB"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0F651C25" w14:textId="77777777" w:rsidR="009A49F8" w:rsidRDefault="009A49F8">
            <w:r>
              <w:rPr>
                <w:lang w:eastAsia="fr-FR"/>
              </w:rPr>
              <w:t> </w:t>
            </w:r>
          </w:p>
        </w:tc>
      </w:tr>
      <w:tr w:rsidR="009A49F8" w14:paraId="1293CB2C" w14:textId="77777777">
        <w:trPr>
          <w:trHeight w:val="330"/>
        </w:trPr>
        <w:tc>
          <w:tcPr>
            <w:tcW w:w="3106" w:type="dxa"/>
            <w:tcBorders>
              <w:left w:val="single" w:sz="4" w:space="0" w:color="000000"/>
              <w:bottom w:val="single" w:sz="4" w:space="0" w:color="000000"/>
            </w:tcBorders>
            <w:shd w:val="clear" w:color="auto" w:fill="auto"/>
            <w:vAlign w:val="bottom"/>
          </w:tcPr>
          <w:p w14:paraId="4735DDFB" w14:textId="77777777" w:rsidR="009A49F8" w:rsidRDefault="009A49F8">
            <w:r>
              <w:rPr>
                <w:rFonts w:ascii="Calibri" w:hAnsi="Calibri" w:cs="Calibri"/>
                <w:color w:val="000000"/>
              </w:rPr>
              <w:lastRenderedPageBreak/>
              <w:t xml:space="preserve">1115 </w:t>
            </w:r>
            <w:proofErr w:type="spellStart"/>
            <w:r>
              <w:rPr>
                <w:rFonts w:ascii="Calibri" w:hAnsi="Calibri" w:cs="Calibri"/>
                <w:color w:val="000000"/>
              </w:rPr>
              <w:t>Benzo</w:t>
            </w:r>
            <w:proofErr w:type="spellEnd"/>
            <w:r>
              <w:rPr>
                <w:rFonts w:ascii="Calibri" w:hAnsi="Calibri" w:cs="Calibri"/>
                <w:color w:val="000000"/>
              </w:rPr>
              <w:t xml:space="preserve">(a)pyrène </w:t>
            </w:r>
          </w:p>
        </w:tc>
        <w:tc>
          <w:tcPr>
            <w:tcW w:w="1115" w:type="dxa"/>
            <w:tcBorders>
              <w:left w:val="single" w:sz="4" w:space="0" w:color="000000"/>
              <w:bottom w:val="single" w:sz="4" w:space="0" w:color="000000"/>
            </w:tcBorders>
            <w:shd w:val="clear" w:color="auto" w:fill="auto"/>
            <w:vAlign w:val="bottom"/>
          </w:tcPr>
          <w:p w14:paraId="7891C557"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0B4C8EAC"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130A1DE6"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0629C9FD"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0C36A2B0"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270C011F" w14:textId="77777777" w:rsidR="009A49F8" w:rsidRDefault="009A49F8">
            <w:r>
              <w:rPr>
                <w:lang w:eastAsia="fr-FR"/>
              </w:rPr>
              <w:t> </w:t>
            </w:r>
          </w:p>
        </w:tc>
      </w:tr>
      <w:tr w:rsidR="009A49F8" w14:paraId="069C8B2C" w14:textId="77777777">
        <w:trPr>
          <w:trHeight w:val="538"/>
        </w:trPr>
        <w:tc>
          <w:tcPr>
            <w:tcW w:w="3106" w:type="dxa"/>
            <w:tcBorders>
              <w:left w:val="single" w:sz="4" w:space="0" w:color="000000"/>
              <w:bottom w:val="single" w:sz="4" w:space="0" w:color="000000"/>
            </w:tcBorders>
            <w:shd w:val="clear" w:color="auto" w:fill="auto"/>
            <w:vAlign w:val="bottom"/>
          </w:tcPr>
          <w:p w14:paraId="4AE60058" w14:textId="77777777" w:rsidR="009A49F8" w:rsidRDefault="009A49F8">
            <w:r>
              <w:rPr>
                <w:rFonts w:ascii="Calibri" w:hAnsi="Calibri" w:cs="Calibri"/>
                <w:color w:val="000000"/>
              </w:rPr>
              <w:t xml:space="preserve">1362 Bore </w:t>
            </w:r>
          </w:p>
        </w:tc>
        <w:tc>
          <w:tcPr>
            <w:tcW w:w="1115" w:type="dxa"/>
            <w:tcBorders>
              <w:left w:val="single" w:sz="4" w:space="0" w:color="000000"/>
              <w:bottom w:val="single" w:sz="4" w:space="0" w:color="000000"/>
            </w:tcBorders>
            <w:shd w:val="clear" w:color="auto" w:fill="auto"/>
            <w:vAlign w:val="bottom"/>
          </w:tcPr>
          <w:p w14:paraId="74A813FF"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F140A48"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6EDB54AE"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6F4C8008"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4D8B79A"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69088328" w14:textId="77777777" w:rsidR="009A49F8" w:rsidRDefault="009A49F8">
            <w:r>
              <w:rPr>
                <w:lang w:eastAsia="fr-FR"/>
              </w:rPr>
              <w:t> </w:t>
            </w:r>
          </w:p>
        </w:tc>
      </w:tr>
      <w:tr w:rsidR="009A49F8" w14:paraId="1C0CFE2B" w14:textId="77777777">
        <w:trPr>
          <w:trHeight w:val="660"/>
        </w:trPr>
        <w:tc>
          <w:tcPr>
            <w:tcW w:w="3106" w:type="dxa"/>
            <w:tcBorders>
              <w:left w:val="single" w:sz="4" w:space="0" w:color="000000"/>
              <w:bottom w:val="single" w:sz="4" w:space="0" w:color="000000"/>
            </w:tcBorders>
            <w:shd w:val="clear" w:color="auto" w:fill="auto"/>
            <w:vAlign w:val="bottom"/>
          </w:tcPr>
          <w:p w14:paraId="3E93D134" w14:textId="77777777" w:rsidR="009A49F8" w:rsidRDefault="009A49F8">
            <w:r>
              <w:rPr>
                <w:rFonts w:ascii="Calibri" w:hAnsi="Calibri" w:cs="Calibri"/>
                <w:color w:val="000000"/>
              </w:rPr>
              <w:t xml:space="preserve">1751 Bromates </w:t>
            </w:r>
          </w:p>
        </w:tc>
        <w:tc>
          <w:tcPr>
            <w:tcW w:w="1115" w:type="dxa"/>
            <w:tcBorders>
              <w:left w:val="single" w:sz="4" w:space="0" w:color="000000"/>
              <w:bottom w:val="single" w:sz="4" w:space="0" w:color="000000"/>
            </w:tcBorders>
            <w:shd w:val="clear" w:color="auto" w:fill="auto"/>
            <w:vAlign w:val="bottom"/>
          </w:tcPr>
          <w:p w14:paraId="47CD96E6"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3522DBAF"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15529228"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1BBDCA3F"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B0491D3"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95B3BAB" w14:textId="77777777" w:rsidR="009A49F8" w:rsidRDefault="009A49F8">
            <w:r>
              <w:rPr>
                <w:lang w:eastAsia="fr-FR"/>
              </w:rPr>
              <w:t> </w:t>
            </w:r>
          </w:p>
        </w:tc>
      </w:tr>
      <w:tr w:rsidR="009A49F8" w14:paraId="2CF0DFEC" w14:textId="77777777">
        <w:trPr>
          <w:trHeight w:val="455"/>
        </w:trPr>
        <w:tc>
          <w:tcPr>
            <w:tcW w:w="3106" w:type="dxa"/>
            <w:tcBorders>
              <w:left w:val="single" w:sz="4" w:space="0" w:color="000000"/>
              <w:bottom w:val="single" w:sz="4" w:space="0" w:color="000000"/>
            </w:tcBorders>
            <w:shd w:val="clear" w:color="auto" w:fill="auto"/>
            <w:vAlign w:val="bottom"/>
          </w:tcPr>
          <w:p w14:paraId="397F7271" w14:textId="77777777" w:rsidR="009A49F8" w:rsidRDefault="009A49F8">
            <w:r>
              <w:rPr>
                <w:rFonts w:ascii="Calibri" w:hAnsi="Calibri" w:cs="Calibri"/>
                <w:color w:val="000000"/>
              </w:rPr>
              <w:t xml:space="preserve">1122 Bromoforme </w:t>
            </w:r>
          </w:p>
        </w:tc>
        <w:tc>
          <w:tcPr>
            <w:tcW w:w="1115" w:type="dxa"/>
            <w:tcBorders>
              <w:left w:val="single" w:sz="4" w:space="0" w:color="000000"/>
              <w:bottom w:val="single" w:sz="4" w:space="0" w:color="000000"/>
            </w:tcBorders>
            <w:shd w:val="clear" w:color="auto" w:fill="auto"/>
            <w:vAlign w:val="bottom"/>
          </w:tcPr>
          <w:p w14:paraId="69562314"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288CA1CA"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36278EF6"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6A43F45"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061C13FC"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7E375CD2" w14:textId="77777777" w:rsidR="009A49F8" w:rsidRDefault="009A49F8">
            <w:r>
              <w:rPr>
                <w:lang w:eastAsia="fr-FR"/>
              </w:rPr>
              <w:t> </w:t>
            </w:r>
          </w:p>
        </w:tc>
      </w:tr>
      <w:tr w:rsidR="009A49F8" w14:paraId="6C251F96" w14:textId="77777777">
        <w:trPr>
          <w:trHeight w:val="330"/>
        </w:trPr>
        <w:tc>
          <w:tcPr>
            <w:tcW w:w="3106" w:type="dxa"/>
            <w:tcBorders>
              <w:left w:val="single" w:sz="4" w:space="0" w:color="000000"/>
              <w:bottom w:val="single" w:sz="4" w:space="0" w:color="000000"/>
            </w:tcBorders>
            <w:shd w:val="clear" w:color="auto" w:fill="auto"/>
            <w:vAlign w:val="bottom"/>
          </w:tcPr>
          <w:p w14:paraId="2FCB2F7C" w14:textId="77777777" w:rsidR="009A49F8" w:rsidRDefault="009A49F8">
            <w:r>
              <w:rPr>
                <w:rFonts w:ascii="Calibri" w:hAnsi="Calibri" w:cs="Calibri"/>
                <w:color w:val="000000"/>
              </w:rPr>
              <w:t xml:space="preserve">1388 Cadmium </w:t>
            </w:r>
          </w:p>
        </w:tc>
        <w:tc>
          <w:tcPr>
            <w:tcW w:w="1115" w:type="dxa"/>
            <w:tcBorders>
              <w:left w:val="single" w:sz="4" w:space="0" w:color="000000"/>
              <w:bottom w:val="single" w:sz="4" w:space="0" w:color="000000"/>
            </w:tcBorders>
            <w:shd w:val="clear" w:color="auto" w:fill="auto"/>
            <w:vAlign w:val="bottom"/>
          </w:tcPr>
          <w:p w14:paraId="20E97E37"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389BD979"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DF2DA76"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8B3C318"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235074F1"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60A319E4" w14:textId="77777777" w:rsidR="009A49F8" w:rsidRDefault="009A49F8">
            <w:r>
              <w:rPr>
                <w:lang w:eastAsia="fr-FR"/>
              </w:rPr>
              <w:t> </w:t>
            </w:r>
          </w:p>
        </w:tc>
      </w:tr>
      <w:tr w:rsidR="009A49F8" w14:paraId="603DBB18" w14:textId="77777777">
        <w:trPr>
          <w:trHeight w:val="330"/>
        </w:trPr>
        <w:tc>
          <w:tcPr>
            <w:tcW w:w="3106" w:type="dxa"/>
            <w:tcBorders>
              <w:left w:val="single" w:sz="4" w:space="0" w:color="000000"/>
              <w:bottom w:val="single" w:sz="4" w:space="0" w:color="000000"/>
            </w:tcBorders>
            <w:shd w:val="clear" w:color="auto" w:fill="auto"/>
            <w:vAlign w:val="bottom"/>
          </w:tcPr>
          <w:p w14:paraId="67399C93" w14:textId="77777777" w:rsidR="009A49F8" w:rsidRDefault="009A49F8">
            <w:r>
              <w:rPr>
                <w:rFonts w:ascii="Calibri" w:hAnsi="Calibri" w:cs="Calibri"/>
                <w:color w:val="000000"/>
              </w:rPr>
              <w:t xml:space="preserve">1752 Chlorates </w:t>
            </w:r>
          </w:p>
        </w:tc>
        <w:tc>
          <w:tcPr>
            <w:tcW w:w="1115" w:type="dxa"/>
            <w:tcBorders>
              <w:left w:val="single" w:sz="4" w:space="0" w:color="000000"/>
              <w:bottom w:val="single" w:sz="4" w:space="0" w:color="000000"/>
            </w:tcBorders>
            <w:shd w:val="clear" w:color="auto" w:fill="auto"/>
            <w:vAlign w:val="bottom"/>
          </w:tcPr>
          <w:p w14:paraId="2838A093"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1F74F3D5"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64BAF058"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2A3421F"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7C2C9D83"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6A3AD57" w14:textId="77777777" w:rsidR="009A49F8" w:rsidRDefault="009A49F8">
            <w:r>
              <w:rPr>
                <w:lang w:eastAsia="fr-FR"/>
              </w:rPr>
              <w:t> </w:t>
            </w:r>
          </w:p>
        </w:tc>
      </w:tr>
      <w:tr w:rsidR="009A49F8" w14:paraId="26F84FC3" w14:textId="77777777">
        <w:trPr>
          <w:trHeight w:val="330"/>
        </w:trPr>
        <w:tc>
          <w:tcPr>
            <w:tcW w:w="3106" w:type="dxa"/>
            <w:tcBorders>
              <w:left w:val="single" w:sz="4" w:space="0" w:color="000000"/>
              <w:bottom w:val="single" w:sz="4" w:space="0" w:color="000000"/>
            </w:tcBorders>
            <w:shd w:val="clear" w:color="auto" w:fill="auto"/>
            <w:vAlign w:val="bottom"/>
          </w:tcPr>
          <w:p w14:paraId="3B3F756A" w14:textId="77777777" w:rsidR="009A49F8" w:rsidRDefault="009A49F8">
            <w:r>
              <w:rPr>
                <w:rFonts w:ascii="Calibri" w:hAnsi="Calibri" w:cs="Calibri"/>
                <w:color w:val="000000"/>
              </w:rPr>
              <w:t xml:space="preserve">1735 Chlorites </w:t>
            </w:r>
          </w:p>
        </w:tc>
        <w:tc>
          <w:tcPr>
            <w:tcW w:w="1115" w:type="dxa"/>
            <w:tcBorders>
              <w:left w:val="single" w:sz="4" w:space="0" w:color="000000"/>
              <w:bottom w:val="single" w:sz="4" w:space="0" w:color="000000"/>
            </w:tcBorders>
            <w:shd w:val="clear" w:color="auto" w:fill="auto"/>
            <w:vAlign w:val="bottom"/>
          </w:tcPr>
          <w:p w14:paraId="0C883A5A"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133562D"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097DE121"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D326E3A"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2BB8C99"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000DA825" w14:textId="77777777" w:rsidR="009A49F8" w:rsidRDefault="009A49F8">
            <w:r>
              <w:rPr>
                <w:lang w:eastAsia="fr-FR"/>
              </w:rPr>
              <w:t> </w:t>
            </w:r>
          </w:p>
        </w:tc>
      </w:tr>
      <w:tr w:rsidR="009A49F8" w14:paraId="444B2E79" w14:textId="77777777">
        <w:trPr>
          <w:trHeight w:val="330"/>
        </w:trPr>
        <w:tc>
          <w:tcPr>
            <w:tcW w:w="3106" w:type="dxa"/>
            <w:tcBorders>
              <w:left w:val="single" w:sz="4" w:space="0" w:color="000000"/>
              <w:bottom w:val="single" w:sz="4" w:space="0" w:color="000000"/>
            </w:tcBorders>
            <w:shd w:val="clear" w:color="auto" w:fill="auto"/>
            <w:vAlign w:val="bottom"/>
          </w:tcPr>
          <w:p w14:paraId="1F18A7C9" w14:textId="77777777" w:rsidR="009A49F8" w:rsidRDefault="009A49F8">
            <w:r>
              <w:rPr>
                <w:rFonts w:ascii="Calibri" w:hAnsi="Calibri" w:cs="Calibri"/>
                <w:color w:val="000000"/>
              </w:rPr>
              <w:t>1135 Chloroforme</w:t>
            </w:r>
          </w:p>
        </w:tc>
        <w:tc>
          <w:tcPr>
            <w:tcW w:w="1115" w:type="dxa"/>
            <w:tcBorders>
              <w:left w:val="single" w:sz="4" w:space="0" w:color="000000"/>
              <w:bottom w:val="single" w:sz="4" w:space="0" w:color="000000"/>
            </w:tcBorders>
            <w:shd w:val="clear" w:color="auto" w:fill="auto"/>
            <w:vAlign w:val="bottom"/>
          </w:tcPr>
          <w:p w14:paraId="0FE99720"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0F575695"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24A14F33"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5B680C6D"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41B19494"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49DC995" w14:textId="77777777" w:rsidR="009A49F8" w:rsidRDefault="009A49F8">
            <w:r>
              <w:rPr>
                <w:lang w:eastAsia="fr-FR"/>
              </w:rPr>
              <w:t> </w:t>
            </w:r>
          </w:p>
        </w:tc>
      </w:tr>
      <w:tr w:rsidR="009A49F8" w14:paraId="370D1B4C" w14:textId="77777777">
        <w:trPr>
          <w:trHeight w:val="330"/>
        </w:trPr>
        <w:tc>
          <w:tcPr>
            <w:tcW w:w="3106" w:type="dxa"/>
            <w:tcBorders>
              <w:left w:val="single" w:sz="4" w:space="0" w:color="000000"/>
              <w:bottom w:val="single" w:sz="4" w:space="0" w:color="000000"/>
            </w:tcBorders>
            <w:shd w:val="clear" w:color="auto" w:fill="auto"/>
            <w:vAlign w:val="bottom"/>
          </w:tcPr>
          <w:p w14:paraId="1342AD87" w14:textId="77777777" w:rsidR="009A49F8" w:rsidRDefault="009A49F8">
            <w:r>
              <w:rPr>
                <w:rFonts w:ascii="Calibri" w:hAnsi="Calibri" w:cs="Calibri"/>
                <w:color w:val="000000"/>
              </w:rPr>
              <w:t xml:space="preserve">1478 Chlorure de cyanogène </w:t>
            </w:r>
          </w:p>
        </w:tc>
        <w:tc>
          <w:tcPr>
            <w:tcW w:w="1115" w:type="dxa"/>
            <w:tcBorders>
              <w:left w:val="single" w:sz="4" w:space="0" w:color="000000"/>
              <w:bottom w:val="single" w:sz="4" w:space="0" w:color="000000"/>
            </w:tcBorders>
            <w:shd w:val="clear" w:color="auto" w:fill="auto"/>
            <w:vAlign w:val="bottom"/>
          </w:tcPr>
          <w:p w14:paraId="0007D828"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47FC2E47"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30883908"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500A3D9"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349AA1A9"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2B38A48A" w14:textId="77777777" w:rsidR="009A49F8" w:rsidRDefault="009A49F8">
            <w:r>
              <w:rPr>
                <w:lang w:eastAsia="fr-FR"/>
              </w:rPr>
              <w:t> </w:t>
            </w:r>
          </w:p>
        </w:tc>
      </w:tr>
      <w:tr w:rsidR="009A49F8" w14:paraId="1076C9BC" w14:textId="77777777">
        <w:trPr>
          <w:trHeight w:val="330"/>
        </w:trPr>
        <w:tc>
          <w:tcPr>
            <w:tcW w:w="3106" w:type="dxa"/>
            <w:tcBorders>
              <w:left w:val="single" w:sz="4" w:space="0" w:color="000000"/>
              <w:bottom w:val="single" w:sz="4" w:space="0" w:color="000000"/>
            </w:tcBorders>
            <w:shd w:val="clear" w:color="auto" w:fill="auto"/>
            <w:vAlign w:val="bottom"/>
          </w:tcPr>
          <w:p w14:paraId="0CDD124C" w14:textId="77777777" w:rsidR="009A49F8" w:rsidRDefault="009A49F8">
            <w:r>
              <w:rPr>
                <w:rFonts w:ascii="Calibri" w:hAnsi="Calibri" w:cs="Calibri"/>
                <w:color w:val="000000"/>
              </w:rPr>
              <w:t xml:space="preserve">1753 Chlorure de vinyle </w:t>
            </w:r>
          </w:p>
        </w:tc>
        <w:tc>
          <w:tcPr>
            <w:tcW w:w="1115" w:type="dxa"/>
            <w:tcBorders>
              <w:left w:val="single" w:sz="4" w:space="0" w:color="000000"/>
              <w:bottom w:val="single" w:sz="4" w:space="0" w:color="000000"/>
            </w:tcBorders>
            <w:shd w:val="clear" w:color="auto" w:fill="auto"/>
            <w:vAlign w:val="bottom"/>
          </w:tcPr>
          <w:p w14:paraId="18139F5D"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43D57DA3"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7041C1A9"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5AF5C5E"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377523F"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239B1B65" w14:textId="77777777" w:rsidR="009A49F8" w:rsidRDefault="009A49F8">
            <w:r>
              <w:rPr>
                <w:lang w:eastAsia="fr-FR"/>
              </w:rPr>
              <w:t> </w:t>
            </w:r>
          </w:p>
        </w:tc>
      </w:tr>
      <w:tr w:rsidR="009A49F8" w14:paraId="7610D9AD" w14:textId="77777777">
        <w:trPr>
          <w:trHeight w:val="330"/>
        </w:trPr>
        <w:tc>
          <w:tcPr>
            <w:tcW w:w="3106" w:type="dxa"/>
            <w:tcBorders>
              <w:left w:val="single" w:sz="4" w:space="0" w:color="000000"/>
              <w:bottom w:val="single" w:sz="4" w:space="0" w:color="000000"/>
            </w:tcBorders>
            <w:shd w:val="clear" w:color="auto" w:fill="auto"/>
            <w:vAlign w:val="bottom"/>
          </w:tcPr>
          <w:p w14:paraId="3825F52F" w14:textId="77777777" w:rsidR="009A49F8" w:rsidRDefault="009A49F8">
            <w:r>
              <w:rPr>
                <w:rFonts w:ascii="Calibri" w:hAnsi="Calibri" w:cs="Calibri"/>
                <w:color w:val="000000"/>
              </w:rPr>
              <w:t xml:space="preserve">1337 Chlorures </w:t>
            </w:r>
          </w:p>
        </w:tc>
        <w:tc>
          <w:tcPr>
            <w:tcW w:w="1115" w:type="dxa"/>
            <w:tcBorders>
              <w:left w:val="single" w:sz="4" w:space="0" w:color="000000"/>
              <w:bottom w:val="single" w:sz="4" w:space="0" w:color="000000"/>
            </w:tcBorders>
            <w:shd w:val="clear" w:color="auto" w:fill="auto"/>
            <w:vAlign w:val="bottom"/>
          </w:tcPr>
          <w:p w14:paraId="233BD548"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4971F064"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331FFFE0"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6DA7FC27"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08164D1"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F05A17B" w14:textId="77777777" w:rsidR="009A49F8" w:rsidRDefault="009A49F8">
            <w:r>
              <w:rPr>
                <w:lang w:eastAsia="fr-FR"/>
              </w:rPr>
              <w:t> </w:t>
            </w:r>
          </w:p>
        </w:tc>
      </w:tr>
      <w:tr w:rsidR="009A49F8" w14:paraId="17EE8861" w14:textId="77777777">
        <w:trPr>
          <w:trHeight w:val="330"/>
        </w:trPr>
        <w:tc>
          <w:tcPr>
            <w:tcW w:w="3106" w:type="dxa"/>
            <w:tcBorders>
              <w:left w:val="single" w:sz="4" w:space="0" w:color="000000"/>
              <w:bottom w:val="single" w:sz="4" w:space="0" w:color="000000"/>
            </w:tcBorders>
            <w:shd w:val="clear" w:color="auto" w:fill="auto"/>
            <w:vAlign w:val="bottom"/>
          </w:tcPr>
          <w:p w14:paraId="7F7BB48F" w14:textId="77777777" w:rsidR="009A49F8" w:rsidRDefault="009A49F8">
            <w:r>
              <w:rPr>
                <w:rFonts w:ascii="Calibri" w:hAnsi="Calibri" w:cs="Calibri"/>
                <w:color w:val="000000"/>
              </w:rPr>
              <w:t xml:space="preserve">1389 Chrome </w:t>
            </w:r>
          </w:p>
        </w:tc>
        <w:tc>
          <w:tcPr>
            <w:tcW w:w="1115" w:type="dxa"/>
            <w:tcBorders>
              <w:left w:val="single" w:sz="4" w:space="0" w:color="000000"/>
              <w:bottom w:val="single" w:sz="4" w:space="0" w:color="000000"/>
            </w:tcBorders>
            <w:shd w:val="clear" w:color="auto" w:fill="auto"/>
            <w:vAlign w:val="bottom"/>
          </w:tcPr>
          <w:p w14:paraId="47CAD5BF"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4B76EDB5"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2C8A131E"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480C41FC"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194C4374"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1DC489FE" w14:textId="77777777" w:rsidR="009A49F8" w:rsidRDefault="009A49F8">
            <w:r>
              <w:rPr>
                <w:lang w:eastAsia="fr-FR"/>
              </w:rPr>
              <w:t> </w:t>
            </w:r>
          </w:p>
        </w:tc>
      </w:tr>
      <w:tr w:rsidR="009A49F8" w14:paraId="7DA99205" w14:textId="77777777">
        <w:trPr>
          <w:trHeight w:val="330"/>
        </w:trPr>
        <w:tc>
          <w:tcPr>
            <w:tcW w:w="3106" w:type="dxa"/>
            <w:tcBorders>
              <w:left w:val="single" w:sz="4" w:space="0" w:color="000000"/>
              <w:bottom w:val="single" w:sz="4" w:space="0" w:color="000000"/>
            </w:tcBorders>
            <w:shd w:val="clear" w:color="auto" w:fill="auto"/>
            <w:vAlign w:val="bottom"/>
          </w:tcPr>
          <w:p w14:paraId="34F2A012" w14:textId="77777777" w:rsidR="009A49F8" w:rsidRDefault="009A49F8">
            <w:r>
              <w:rPr>
                <w:rFonts w:ascii="Calibri" w:hAnsi="Calibri" w:cs="Calibri"/>
                <w:color w:val="000000"/>
              </w:rPr>
              <w:t xml:space="preserve">1371 Chrome hexavalent </w:t>
            </w:r>
          </w:p>
        </w:tc>
        <w:tc>
          <w:tcPr>
            <w:tcW w:w="1115" w:type="dxa"/>
            <w:tcBorders>
              <w:left w:val="single" w:sz="4" w:space="0" w:color="000000"/>
              <w:bottom w:val="single" w:sz="4" w:space="0" w:color="000000"/>
            </w:tcBorders>
            <w:shd w:val="clear" w:color="auto" w:fill="auto"/>
            <w:vAlign w:val="bottom"/>
          </w:tcPr>
          <w:p w14:paraId="5AF39A2B"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4E6E5656"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79F2FE9A"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A1E4038"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7592A24C"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1569247D" w14:textId="77777777" w:rsidR="009A49F8" w:rsidRDefault="009A49F8">
            <w:r>
              <w:rPr>
                <w:lang w:eastAsia="fr-FR"/>
              </w:rPr>
              <w:t> </w:t>
            </w:r>
          </w:p>
        </w:tc>
      </w:tr>
      <w:tr w:rsidR="009A49F8" w14:paraId="7BB43340" w14:textId="77777777">
        <w:trPr>
          <w:trHeight w:val="330"/>
        </w:trPr>
        <w:tc>
          <w:tcPr>
            <w:tcW w:w="3106" w:type="dxa"/>
            <w:tcBorders>
              <w:left w:val="single" w:sz="4" w:space="0" w:color="000000"/>
              <w:bottom w:val="single" w:sz="4" w:space="0" w:color="000000"/>
            </w:tcBorders>
            <w:shd w:val="clear" w:color="auto" w:fill="auto"/>
            <w:vAlign w:val="bottom"/>
          </w:tcPr>
          <w:p w14:paraId="6D53B603" w14:textId="77777777" w:rsidR="009A49F8" w:rsidRDefault="009A49F8">
            <w:r>
              <w:rPr>
                <w:rFonts w:ascii="Calibri" w:hAnsi="Calibri" w:cs="Calibri"/>
                <w:color w:val="000000"/>
              </w:rPr>
              <w:t xml:space="preserve">1304 Conductivité à 20°C </w:t>
            </w:r>
          </w:p>
        </w:tc>
        <w:tc>
          <w:tcPr>
            <w:tcW w:w="1115" w:type="dxa"/>
            <w:tcBorders>
              <w:left w:val="single" w:sz="4" w:space="0" w:color="000000"/>
              <w:bottom w:val="single" w:sz="4" w:space="0" w:color="000000"/>
            </w:tcBorders>
            <w:shd w:val="clear" w:color="auto" w:fill="auto"/>
            <w:vAlign w:val="bottom"/>
          </w:tcPr>
          <w:p w14:paraId="3F7A7605"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580E6B11"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3C2E4F6E"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57AA0A26"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31542FD1"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05BB40DE" w14:textId="77777777" w:rsidR="009A49F8" w:rsidRDefault="009A49F8">
            <w:r>
              <w:rPr>
                <w:lang w:eastAsia="fr-FR"/>
              </w:rPr>
              <w:t> </w:t>
            </w:r>
          </w:p>
        </w:tc>
      </w:tr>
      <w:tr w:rsidR="009A49F8" w14:paraId="69EE31F0" w14:textId="77777777">
        <w:trPr>
          <w:trHeight w:val="330"/>
        </w:trPr>
        <w:tc>
          <w:tcPr>
            <w:tcW w:w="3106" w:type="dxa"/>
            <w:tcBorders>
              <w:left w:val="single" w:sz="4" w:space="0" w:color="000000"/>
              <w:bottom w:val="single" w:sz="4" w:space="0" w:color="000000"/>
            </w:tcBorders>
            <w:shd w:val="clear" w:color="auto" w:fill="auto"/>
            <w:vAlign w:val="bottom"/>
          </w:tcPr>
          <w:p w14:paraId="4B1F1DB4" w14:textId="77777777" w:rsidR="009A49F8" w:rsidRDefault="009A49F8">
            <w:r>
              <w:rPr>
                <w:rFonts w:ascii="Calibri" w:hAnsi="Calibri" w:cs="Calibri"/>
                <w:color w:val="000000"/>
              </w:rPr>
              <w:t xml:space="preserve">1303 Conductivité à 25°C </w:t>
            </w:r>
          </w:p>
        </w:tc>
        <w:tc>
          <w:tcPr>
            <w:tcW w:w="1115" w:type="dxa"/>
            <w:tcBorders>
              <w:left w:val="single" w:sz="4" w:space="0" w:color="000000"/>
              <w:bottom w:val="single" w:sz="4" w:space="0" w:color="000000"/>
            </w:tcBorders>
            <w:shd w:val="clear" w:color="auto" w:fill="auto"/>
            <w:vAlign w:val="bottom"/>
          </w:tcPr>
          <w:p w14:paraId="03C35B2F"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788DD6EA"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747ABBBA"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380BDFE"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1D0570A6"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74BF4CB2" w14:textId="77777777" w:rsidR="009A49F8" w:rsidRDefault="009A49F8">
            <w:r>
              <w:rPr>
                <w:lang w:eastAsia="fr-FR"/>
              </w:rPr>
              <w:t> </w:t>
            </w:r>
          </w:p>
        </w:tc>
      </w:tr>
      <w:tr w:rsidR="009A49F8" w14:paraId="6BDB50B8" w14:textId="77777777">
        <w:trPr>
          <w:trHeight w:val="330"/>
        </w:trPr>
        <w:tc>
          <w:tcPr>
            <w:tcW w:w="3106" w:type="dxa"/>
            <w:tcBorders>
              <w:left w:val="single" w:sz="4" w:space="0" w:color="000000"/>
              <w:bottom w:val="single" w:sz="4" w:space="0" w:color="000000"/>
            </w:tcBorders>
            <w:shd w:val="clear" w:color="auto" w:fill="auto"/>
            <w:vAlign w:val="bottom"/>
          </w:tcPr>
          <w:p w14:paraId="71FEA5F7" w14:textId="77777777" w:rsidR="009A49F8" w:rsidRDefault="009A49F8">
            <w:r>
              <w:rPr>
                <w:rFonts w:ascii="Calibri" w:hAnsi="Calibri" w:cs="Calibri"/>
                <w:color w:val="000000"/>
              </w:rPr>
              <w:t xml:space="preserve">1392 Cuivre </w:t>
            </w:r>
          </w:p>
        </w:tc>
        <w:tc>
          <w:tcPr>
            <w:tcW w:w="1115" w:type="dxa"/>
            <w:tcBorders>
              <w:left w:val="single" w:sz="4" w:space="0" w:color="000000"/>
              <w:bottom w:val="single" w:sz="4" w:space="0" w:color="000000"/>
            </w:tcBorders>
            <w:shd w:val="clear" w:color="auto" w:fill="auto"/>
            <w:vAlign w:val="bottom"/>
          </w:tcPr>
          <w:p w14:paraId="5131F681"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04CAA3C9"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6CF9FF3A"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4DC15087"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0C3B19A5"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253972C" w14:textId="77777777" w:rsidR="009A49F8" w:rsidRDefault="009A49F8">
            <w:r>
              <w:rPr>
                <w:lang w:eastAsia="fr-FR"/>
              </w:rPr>
              <w:t> </w:t>
            </w:r>
          </w:p>
        </w:tc>
      </w:tr>
      <w:tr w:rsidR="009A49F8" w14:paraId="772B4B11" w14:textId="77777777">
        <w:trPr>
          <w:trHeight w:val="330"/>
        </w:trPr>
        <w:tc>
          <w:tcPr>
            <w:tcW w:w="3106" w:type="dxa"/>
            <w:tcBorders>
              <w:left w:val="single" w:sz="4" w:space="0" w:color="000000"/>
              <w:bottom w:val="single" w:sz="4" w:space="0" w:color="000000"/>
            </w:tcBorders>
            <w:shd w:val="clear" w:color="auto" w:fill="auto"/>
            <w:vAlign w:val="bottom"/>
          </w:tcPr>
          <w:p w14:paraId="57B48599" w14:textId="77777777" w:rsidR="009A49F8" w:rsidRDefault="009A49F8">
            <w:r>
              <w:rPr>
                <w:rFonts w:ascii="Calibri" w:hAnsi="Calibri" w:cs="Calibri"/>
                <w:color w:val="000000"/>
              </w:rPr>
              <w:t>1084 Cyanures libres</w:t>
            </w:r>
          </w:p>
        </w:tc>
        <w:tc>
          <w:tcPr>
            <w:tcW w:w="1115" w:type="dxa"/>
            <w:tcBorders>
              <w:left w:val="single" w:sz="4" w:space="0" w:color="000000"/>
              <w:bottom w:val="single" w:sz="4" w:space="0" w:color="000000"/>
            </w:tcBorders>
            <w:shd w:val="clear" w:color="auto" w:fill="auto"/>
            <w:vAlign w:val="bottom"/>
          </w:tcPr>
          <w:p w14:paraId="43762802"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26E99E02"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6B5F7EED"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49953FE2"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7DC0AF9E"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641E3D87" w14:textId="77777777" w:rsidR="009A49F8" w:rsidRDefault="009A49F8">
            <w:r>
              <w:rPr>
                <w:lang w:eastAsia="fr-FR"/>
              </w:rPr>
              <w:t> </w:t>
            </w:r>
          </w:p>
        </w:tc>
      </w:tr>
      <w:tr w:rsidR="009A49F8" w14:paraId="740CDC48" w14:textId="77777777">
        <w:trPr>
          <w:trHeight w:val="330"/>
        </w:trPr>
        <w:tc>
          <w:tcPr>
            <w:tcW w:w="3106" w:type="dxa"/>
            <w:tcBorders>
              <w:left w:val="single" w:sz="4" w:space="0" w:color="000000"/>
              <w:bottom w:val="single" w:sz="4" w:space="0" w:color="000000"/>
            </w:tcBorders>
            <w:shd w:val="clear" w:color="auto" w:fill="auto"/>
            <w:vAlign w:val="bottom"/>
          </w:tcPr>
          <w:p w14:paraId="52EBC203" w14:textId="77777777" w:rsidR="009A49F8" w:rsidRDefault="009A49F8">
            <w:r>
              <w:rPr>
                <w:rFonts w:ascii="Calibri" w:hAnsi="Calibri" w:cs="Calibri"/>
                <w:color w:val="000000"/>
              </w:rPr>
              <w:t xml:space="preserve">1390 Cyanures totaux </w:t>
            </w:r>
          </w:p>
        </w:tc>
        <w:tc>
          <w:tcPr>
            <w:tcW w:w="1115" w:type="dxa"/>
            <w:tcBorders>
              <w:left w:val="single" w:sz="4" w:space="0" w:color="000000"/>
              <w:bottom w:val="single" w:sz="4" w:space="0" w:color="000000"/>
            </w:tcBorders>
            <w:shd w:val="clear" w:color="auto" w:fill="auto"/>
            <w:vAlign w:val="bottom"/>
          </w:tcPr>
          <w:p w14:paraId="397ECA3A"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5020E471"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18E8A6EF"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058D72C"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B437D3D"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47286739" w14:textId="77777777" w:rsidR="009A49F8" w:rsidRDefault="009A49F8">
            <w:r>
              <w:rPr>
                <w:lang w:eastAsia="fr-FR"/>
              </w:rPr>
              <w:t> </w:t>
            </w:r>
          </w:p>
        </w:tc>
      </w:tr>
      <w:tr w:rsidR="009A49F8" w14:paraId="05E0554F" w14:textId="77777777">
        <w:trPr>
          <w:trHeight w:val="330"/>
        </w:trPr>
        <w:tc>
          <w:tcPr>
            <w:tcW w:w="3106" w:type="dxa"/>
            <w:tcBorders>
              <w:left w:val="single" w:sz="4" w:space="0" w:color="000000"/>
              <w:bottom w:val="single" w:sz="4" w:space="0" w:color="000000"/>
            </w:tcBorders>
            <w:shd w:val="clear" w:color="auto" w:fill="auto"/>
            <w:vAlign w:val="bottom"/>
          </w:tcPr>
          <w:p w14:paraId="2C6BA98C" w14:textId="77777777" w:rsidR="009A49F8" w:rsidRDefault="009A49F8">
            <w:r>
              <w:rPr>
                <w:rFonts w:ascii="Calibri" w:hAnsi="Calibri" w:cs="Calibri"/>
                <w:color w:val="000000"/>
              </w:rPr>
              <w:t xml:space="preserve">1479 Dibromo-1,2 chloro-3 propane </w:t>
            </w:r>
          </w:p>
        </w:tc>
        <w:tc>
          <w:tcPr>
            <w:tcW w:w="1115" w:type="dxa"/>
            <w:tcBorders>
              <w:left w:val="single" w:sz="4" w:space="0" w:color="000000"/>
              <w:bottom w:val="single" w:sz="4" w:space="0" w:color="000000"/>
            </w:tcBorders>
            <w:shd w:val="clear" w:color="auto" w:fill="auto"/>
            <w:vAlign w:val="bottom"/>
          </w:tcPr>
          <w:p w14:paraId="39542F36"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DA3EBCD"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49A18B9"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66B357C8"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093B870D"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4BB8A6B5" w14:textId="77777777" w:rsidR="009A49F8" w:rsidRDefault="009A49F8">
            <w:r>
              <w:rPr>
                <w:lang w:eastAsia="fr-FR"/>
              </w:rPr>
              <w:t> </w:t>
            </w:r>
          </w:p>
        </w:tc>
      </w:tr>
      <w:tr w:rsidR="009A49F8" w14:paraId="12C05006" w14:textId="77777777">
        <w:trPr>
          <w:trHeight w:val="330"/>
        </w:trPr>
        <w:tc>
          <w:tcPr>
            <w:tcW w:w="3106" w:type="dxa"/>
            <w:tcBorders>
              <w:left w:val="single" w:sz="4" w:space="0" w:color="000000"/>
              <w:bottom w:val="single" w:sz="4" w:space="0" w:color="000000"/>
            </w:tcBorders>
            <w:shd w:val="clear" w:color="auto" w:fill="auto"/>
            <w:vAlign w:val="bottom"/>
          </w:tcPr>
          <w:p w14:paraId="0A356C3A" w14:textId="77777777" w:rsidR="009A49F8" w:rsidRDefault="009A49F8">
            <w:r>
              <w:rPr>
                <w:rFonts w:ascii="Calibri" w:hAnsi="Calibri" w:cs="Calibri"/>
                <w:color w:val="000000"/>
              </w:rPr>
              <w:t xml:space="preserve">1738 </w:t>
            </w:r>
            <w:proofErr w:type="spellStart"/>
            <w:r>
              <w:rPr>
                <w:rFonts w:ascii="Calibri" w:hAnsi="Calibri" w:cs="Calibri"/>
                <w:color w:val="000000"/>
              </w:rPr>
              <w:t>Dibromoacétonitrile</w:t>
            </w:r>
            <w:proofErr w:type="spellEnd"/>
            <w:r>
              <w:rPr>
                <w:rFonts w:ascii="Calibri" w:hAnsi="Calibri" w:cs="Calibri"/>
                <w:color w:val="000000"/>
              </w:rPr>
              <w:t xml:space="preserve"> </w:t>
            </w:r>
          </w:p>
        </w:tc>
        <w:tc>
          <w:tcPr>
            <w:tcW w:w="1115" w:type="dxa"/>
            <w:tcBorders>
              <w:left w:val="single" w:sz="4" w:space="0" w:color="000000"/>
              <w:bottom w:val="single" w:sz="4" w:space="0" w:color="000000"/>
            </w:tcBorders>
            <w:shd w:val="clear" w:color="auto" w:fill="auto"/>
            <w:vAlign w:val="bottom"/>
          </w:tcPr>
          <w:p w14:paraId="3E85AD36"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2952B6AD"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6536DE51"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04FBB09B"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46B2E25B"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7A291CD" w14:textId="77777777" w:rsidR="009A49F8" w:rsidRDefault="009A49F8">
            <w:r>
              <w:rPr>
                <w:lang w:eastAsia="fr-FR"/>
              </w:rPr>
              <w:t> </w:t>
            </w:r>
          </w:p>
        </w:tc>
      </w:tr>
      <w:tr w:rsidR="009A49F8" w14:paraId="5A1A42A7" w14:textId="77777777">
        <w:trPr>
          <w:trHeight w:val="330"/>
        </w:trPr>
        <w:tc>
          <w:tcPr>
            <w:tcW w:w="3106" w:type="dxa"/>
            <w:tcBorders>
              <w:left w:val="single" w:sz="4" w:space="0" w:color="000000"/>
              <w:bottom w:val="single" w:sz="4" w:space="0" w:color="000000"/>
            </w:tcBorders>
            <w:shd w:val="clear" w:color="auto" w:fill="auto"/>
            <w:vAlign w:val="bottom"/>
          </w:tcPr>
          <w:p w14:paraId="76CAB4E4" w14:textId="77777777" w:rsidR="009A49F8" w:rsidRDefault="009A49F8">
            <w:r>
              <w:rPr>
                <w:rFonts w:ascii="Calibri" w:hAnsi="Calibri" w:cs="Calibri"/>
                <w:color w:val="000000"/>
              </w:rPr>
              <w:t xml:space="preserve">1498 Dibromoéthane-1,2 </w:t>
            </w:r>
          </w:p>
        </w:tc>
        <w:tc>
          <w:tcPr>
            <w:tcW w:w="1115" w:type="dxa"/>
            <w:tcBorders>
              <w:left w:val="single" w:sz="4" w:space="0" w:color="000000"/>
              <w:bottom w:val="single" w:sz="4" w:space="0" w:color="000000"/>
            </w:tcBorders>
            <w:shd w:val="clear" w:color="auto" w:fill="auto"/>
            <w:vAlign w:val="bottom"/>
          </w:tcPr>
          <w:p w14:paraId="598A904E"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33CED561"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20DCCA4C"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51499A34"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0FAD9981"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11E6B0D3" w14:textId="77777777" w:rsidR="009A49F8" w:rsidRDefault="009A49F8">
            <w:r>
              <w:rPr>
                <w:lang w:eastAsia="fr-FR"/>
              </w:rPr>
              <w:t> </w:t>
            </w:r>
          </w:p>
        </w:tc>
      </w:tr>
      <w:tr w:rsidR="009A49F8" w14:paraId="6DFE5321" w14:textId="77777777">
        <w:trPr>
          <w:trHeight w:val="356"/>
        </w:trPr>
        <w:tc>
          <w:tcPr>
            <w:tcW w:w="3106" w:type="dxa"/>
            <w:tcBorders>
              <w:left w:val="single" w:sz="4" w:space="0" w:color="000000"/>
              <w:bottom w:val="single" w:sz="4" w:space="0" w:color="000000"/>
            </w:tcBorders>
            <w:shd w:val="clear" w:color="auto" w:fill="auto"/>
            <w:vAlign w:val="bottom"/>
          </w:tcPr>
          <w:p w14:paraId="3C7BDCC1" w14:textId="77777777" w:rsidR="009A49F8" w:rsidRDefault="009A49F8">
            <w:r>
              <w:rPr>
                <w:rFonts w:ascii="Calibri" w:hAnsi="Calibri" w:cs="Calibri"/>
                <w:color w:val="000000"/>
              </w:rPr>
              <w:t xml:space="preserve">1158 </w:t>
            </w:r>
            <w:proofErr w:type="spellStart"/>
            <w:r>
              <w:rPr>
                <w:rFonts w:ascii="Calibri" w:hAnsi="Calibri" w:cs="Calibri"/>
                <w:color w:val="000000"/>
              </w:rPr>
              <w:t>Dibromochlorométhane</w:t>
            </w:r>
            <w:proofErr w:type="spellEnd"/>
            <w:r>
              <w:rPr>
                <w:rFonts w:ascii="Calibri" w:hAnsi="Calibri" w:cs="Calibri"/>
                <w:color w:val="000000"/>
              </w:rPr>
              <w:t xml:space="preserve"> </w:t>
            </w:r>
          </w:p>
        </w:tc>
        <w:tc>
          <w:tcPr>
            <w:tcW w:w="1115" w:type="dxa"/>
            <w:tcBorders>
              <w:left w:val="single" w:sz="4" w:space="0" w:color="000000"/>
              <w:bottom w:val="single" w:sz="4" w:space="0" w:color="000000"/>
            </w:tcBorders>
            <w:shd w:val="clear" w:color="auto" w:fill="auto"/>
            <w:vAlign w:val="bottom"/>
          </w:tcPr>
          <w:p w14:paraId="76D0BB04"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40A37FAA"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5B65764C"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5E781DC5"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411AF871"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42B9D3C7" w14:textId="77777777" w:rsidR="009A49F8" w:rsidRDefault="009A49F8">
            <w:r>
              <w:rPr>
                <w:lang w:eastAsia="fr-FR"/>
              </w:rPr>
              <w:t> </w:t>
            </w:r>
          </w:p>
        </w:tc>
      </w:tr>
      <w:tr w:rsidR="009A49F8" w14:paraId="2C1D3D1E" w14:textId="77777777">
        <w:trPr>
          <w:trHeight w:val="330"/>
        </w:trPr>
        <w:tc>
          <w:tcPr>
            <w:tcW w:w="3106" w:type="dxa"/>
            <w:tcBorders>
              <w:left w:val="single" w:sz="4" w:space="0" w:color="000000"/>
              <w:bottom w:val="single" w:sz="4" w:space="0" w:color="000000"/>
            </w:tcBorders>
            <w:shd w:val="clear" w:color="auto" w:fill="auto"/>
            <w:vAlign w:val="bottom"/>
          </w:tcPr>
          <w:p w14:paraId="50C81106" w14:textId="77777777" w:rsidR="009A49F8" w:rsidRDefault="009A49F8">
            <w:r>
              <w:rPr>
                <w:rFonts w:ascii="Calibri" w:hAnsi="Calibri" w:cs="Calibri"/>
                <w:color w:val="000000"/>
              </w:rPr>
              <w:t xml:space="preserve">1740 </w:t>
            </w:r>
            <w:proofErr w:type="spellStart"/>
            <w:r>
              <w:rPr>
                <w:rFonts w:ascii="Calibri" w:hAnsi="Calibri" w:cs="Calibri"/>
                <w:color w:val="000000"/>
              </w:rPr>
              <w:t>Dichloroacétonitrile</w:t>
            </w:r>
            <w:proofErr w:type="spellEnd"/>
            <w:r>
              <w:rPr>
                <w:rFonts w:ascii="Calibri" w:hAnsi="Calibri" w:cs="Calibri"/>
                <w:color w:val="000000"/>
              </w:rPr>
              <w:t xml:space="preserve"> </w:t>
            </w:r>
          </w:p>
        </w:tc>
        <w:tc>
          <w:tcPr>
            <w:tcW w:w="1115" w:type="dxa"/>
            <w:tcBorders>
              <w:left w:val="single" w:sz="4" w:space="0" w:color="000000"/>
              <w:bottom w:val="single" w:sz="4" w:space="0" w:color="000000"/>
            </w:tcBorders>
            <w:shd w:val="clear" w:color="auto" w:fill="auto"/>
            <w:vAlign w:val="bottom"/>
          </w:tcPr>
          <w:p w14:paraId="2641ECB9"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4A232B01"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235AF3D"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09083E4"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320754D"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6F410301" w14:textId="77777777" w:rsidR="009A49F8" w:rsidRDefault="009A49F8">
            <w:r>
              <w:rPr>
                <w:lang w:eastAsia="fr-FR"/>
              </w:rPr>
              <w:t> </w:t>
            </w:r>
          </w:p>
        </w:tc>
      </w:tr>
      <w:tr w:rsidR="009A49F8" w14:paraId="0E44BF29" w14:textId="77777777">
        <w:trPr>
          <w:trHeight w:val="330"/>
        </w:trPr>
        <w:tc>
          <w:tcPr>
            <w:tcW w:w="3106" w:type="dxa"/>
            <w:tcBorders>
              <w:left w:val="single" w:sz="4" w:space="0" w:color="000000"/>
              <w:bottom w:val="single" w:sz="4" w:space="0" w:color="000000"/>
            </w:tcBorders>
            <w:shd w:val="clear" w:color="auto" w:fill="auto"/>
            <w:vAlign w:val="bottom"/>
          </w:tcPr>
          <w:p w14:paraId="78BE7632" w14:textId="77777777" w:rsidR="009A49F8" w:rsidRDefault="009A49F8">
            <w:r>
              <w:rPr>
                <w:rFonts w:ascii="Calibri" w:hAnsi="Calibri" w:cs="Calibri"/>
                <w:color w:val="000000"/>
              </w:rPr>
              <w:t xml:space="preserve">1165 Dichlorobenzène-1,2 </w:t>
            </w:r>
          </w:p>
        </w:tc>
        <w:tc>
          <w:tcPr>
            <w:tcW w:w="1115" w:type="dxa"/>
            <w:tcBorders>
              <w:left w:val="single" w:sz="4" w:space="0" w:color="000000"/>
              <w:bottom w:val="single" w:sz="4" w:space="0" w:color="000000"/>
            </w:tcBorders>
            <w:shd w:val="clear" w:color="auto" w:fill="auto"/>
            <w:vAlign w:val="bottom"/>
          </w:tcPr>
          <w:p w14:paraId="3DC95540"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FD8401B"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56202D11"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B6DB653"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2AF85D21"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15197FB3" w14:textId="77777777" w:rsidR="009A49F8" w:rsidRDefault="009A49F8">
            <w:r>
              <w:rPr>
                <w:lang w:eastAsia="fr-FR"/>
              </w:rPr>
              <w:t> </w:t>
            </w:r>
          </w:p>
        </w:tc>
      </w:tr>
      <w:tr w:rsidR="009A49F8" w14:paraId="630991D4" w14:textId="77777777">
        <w:trPr>
          <w:trHeight w:val="330"/>
        </w:trPr>
        <w:tc>
          <w:tcPr>
            <w:tcW w:w="3106" w:type="dxa"/>
            <w:tcBorders>
              <w:left w:val="single" w:sz="4" w:space="0" w:color="000000"/>
              <w:bottom w:val="single" w:sz="4" w:space="0" w:color="000000"/>
            </w:tcBorders>
            <w:shd w:val="clear" w:color="auto" w:fill="auto"/>
            <w:vAlign w:val="bottom"/>
          </w:tcPr>
          <w:p w14:paraId="7E664628" w14:textId="77777777" w:rsidR="009A49F8" w:rsidRDefault="009A49F8">
            <w:r>
              <w:rPr>
                <w:rFonts w:ascii="Calibri" w:hAnsi="Calibri" w:cs="Calibri"/>
                <w:color w:val="000000"/>
              </w:rPr>
              <w:t xml:space="preserve">1166 Dichlorobenzène-1,4 </w:t>
            </w:r>
          </w:p>
        </w:tc>
        <w:tc>
          <w:tcPr>
            <w:tcW w:w="1115" w:type="dxa"/>
            <w:tcBorders>
              <w:left w:val="single" w:sz="4" w:space="0" w:color="000000"/>
              <w:bottom w:val="single" w:sz="4" w:space="0" w:color="000000"/>
            </w:tcBorders>
            <w:shd w:val="clear" w:color="auto" w:fill="auto"/>
            <w:vAlign w:val="bottom"/>
          </w:tcPr>
          <w:p w14:paraId="349E6A90"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3C6ADDDF"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6ACE7965"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0E13F92D"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2F4AF2F7"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6957A95F" w14:textId="77777777" w:rsidR="009A49F8" w:rsidRDefault="009A49F8">
            <w:pPr>
              <w:snapToGrid w:val="0"/>
              <w:rPr>
                <w:b/>
                <w:bCs/>
                <w:lang w:eastAsia="fr-FR"/>
              </w:rPr>
            </w:pPr>
          </w:p>
        </w:tc>
      </w:tr>
      <w:tr w:rsidR="009A49F8" w14:paraId="4AA02ED2" w14:textId="77777777">
        <w:trPr>
          <w:trHeight w:val="330"/>
        </w:trPr>
        <w:tc>
          <w:tcPr>
            <w:tcW w:w="3106" w:type="dxa"/>
            <w:tcBorders>
              <w:left w:val="single" w:sz="4" w:space="0" w:color="000000"/>
              <w:bottom w:val="single" w:sz="4" w:space="0" w:color="000000"/>
            </w:tcBorders>
            <w:shd w:val="clear" w:color="auto" w:fill="auto"/>
            <w:vAlign w:val="bottom"/>
          </w:tcPr>
          <w:p w14:paraId="012C5693" w14:textId="77777777" w:rsidR="009A49F8" w:rsidRDefault="009A49F8">
            <w:r>
              <w:rPr>
                <w:rFonts w:ascii="Calibri" w:hAnsi="Calibri" w:cs="Calibri"/>
                <w:color w:val="000000"/>
              </w:rPr>
              <w:t xml:space="preserve">1161 Dichloroéthane-1,2 </w:t>
            </w:r>
          </w:p>
        </w:tc>
        <w:tc>
          <w:tcPr>
            <w:tcW w:w="1115" w:type="dxa"/>
            <w:tcBorders>
              <w:left w:val="single" w:sz="4" w:space="0" w:color="000000"/>
              <w:bottom w:val="single" w:sz="4" w:space="0" w:color="000000"/>
            </w:tcBorders>
            <w:shd w:val="clear" w:color="auto" w:fill="auto"/>
            <w:vAlign w:val="bottom"/>
          </w:tcPr>
          <w:p w14:paraId="1D01EFBD"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E56F130"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186FA761"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0E74E385"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35493065"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3D26CAE" w14:textId="77777777" w:rsidR="009A49F8" w:rsidRDefault="009A49F8">
            <w:r>
              <w:rPr>
                <w:lang w:eastAsia="fr-FR"/>
              </w:rPr>
              <w:t> </w:t>
            </w:r>
          </w:p>
        </w:tc>
      </w:tr>
      <w:tr w:rsidR="009A49F8" w14:paraId="3CAA31D9" w14:textId="77777777">
        <w:trPr>
          <w:trHeight w:val="330"/>
        </w:trPr>
        <w:tc>
          <w:tcPr>
            <w:tcW w:w="3106" w:type="dxa"/>
            <w:tcBorders>
              <w:left w:val="single" w:sz="4" w:space="0" w:color="000000"/>
              <w:bottom w:val="single" w:sz="4" w:space="0" w:color="000000"/>
            </w:tcBorders>
            <w:shd w:val="clear" w:color="auto" w:fill="auto"/>
            <w:vAlign w:val="bottom"/>
          </w:tcPr>
          <w:p w14:paraId="7E30FF6F" w14:textId="77777777" w:rsidR="009A49F8" w:rsidRDefault="009A49F8">
            <w:r>
              <w:rPr>
                <w:rFonts w:ascii="Calibri" w:hAnsi="Calibri" w:cs="Calibri"/>
                <w:color w:val="000000"/>
              </w:rPr>
              <w:lastRenderedPageBreak/>
              <w:t xml:space="preserve">1163 Dichloroéthène-1,2 </w:t>
            </w:r>
          </w:p>
        </w:tc>
        <w:tc>
          <w:tcPr>
            <w:tcW w:w="1115" w:type="dxa"/>
            <w:tcBorders>
              <w:left w:val="single" w:sz="4" w:space="0" w:color="000000"/>
              <w:bottom w:val="single" w:sz="4" w:space="0" w:color="000000"/>
            </w:tcBorders>
            <w:shd w:val="clear" w:color="auto" w:fill="auto"/>
            <w:vAlign w:val="bottom"/>
          </w:tcPr>
          <w:p w14:paraId="38C43AAA"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5B0B509E"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5C209477"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68EC759D"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26906D0"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2237404B" w14:textId="77777777" w:rsidR="009A49F8" w:rsidRDefault="009A49F8">
            <w:r>
              <w:rPr>
                <w:lang w:eastAsia="fr-FR"/>
              </w:rPr>
              <w:t> </w:t>
            </w:r>
          </w:p>
        </w:tc>
      </w:tr>
      <w:tr w:rsidR="009A49F8" w14:paraId="5B074102" w14:textId="77777777">
        <w:trPr>
          <w:trHeight w:val="330"/>
        </w:trPr>
        <w:tc>
          <w:tcPr>
            <w:tcW w:w="3106" w:type="dxa"/>
            <w:tcBorders>
              <w:left w:val="single" w:sz="4" w:space="0" w:color="000000"/>
              <w:bottom w:val="single" w:sz="4" w:space="0" w:color="000000"/>
            </w:tcBorders>
            <w:shd w:val="clear" w:color="auto" w:fill="auto"/>
            <w:vAlign w:val="bottom"/>
          </w:tcPr>
          <w:p w14:paraId="684718F0" w14:textId="77777777" w:rsidR="009A49F8" w:rsidRDefault="009A49F8">
            <w:r>
              <w:rPr>
                <w:rFonts w:ascii="Calibri" w:hAnsi="Calibri" w:cs="Calibri"/>
                <w:color w:val="000000"/>
              </w:rPr>
              <w:t xml:space="preserve">1167 </w:t>
            </w:r>
            <w:proofErr w:type="spellStart"/>
            <w:r>
              <w:rPr>
                <w:rFonts w:ascii="Calibri" w:hAnsi="Calibri" w:cs="Calibri"/>
                <w:color w:val="000000"/>
              </w:rPr>
              <w:t>Dichloromonobromométhane</w:t>
            </w:r>
            <w:proofErr w:type="spellEnd"/>
            <w:r>
              <w:rPr>
                <w:rFonts w:ascii="Calibri" w:hAnsi="Calibri" w:cs="Calibri"/>
                <w:color w:val="000000"/>
              </w:rPr>
              <w:t xml:space="preserve"> </w:t>
            </w:r>
          </w:p>
        </w:tc>
        <w:tc>
          <w:tcPr>
            <w:tcW w:w="1115" w:type="dxa"/>
            <w:tcBorders>
              <w:left w:val="single" w:sz="4" w:space="0" w:color="000000"/>
              <w:bottom w:val="single" w:sz="4" w:space="0" w:color="000000"/>
            </w:tcBorders>
            <w:shd w:val="clear" w:color="auto" w:fill="auto"/>
            <w:vAlign w:val="bottom"/>
          </w:tcPr>
          <w:p w14:paraId="0A94977E"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01846A42"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FED2344"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576ED7DF"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25C6818"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3E1231A4" w14:textId="77777777" w:rsidR="009A49F8" w:rsidRDefault="009A49F8">
            <w:r>
              <w:rPr>
                <w:lang w:eastAsia="fr-FR"/>
              </w:rPr>
              <w:t> </w:t>
            </w:r>
          </w:p>
        </w:tc>
      </w:tr>
      <w:tr w:rsidR="009A49F8" w14:paraId="6B02C7ED" w14:textId="77777777">
        <w:trPr>
          <w:trHeight w:val="330"/>
        </w:trPr>
        <w:tc>
          <w:tcPr>
            <w:tcW w:w="3106" w:type="dxa"/>
            <w:tcBorders>
              <w:left w:val="single" w:sz="4" w:space="0" w:color="000000"/>
              <w:bottom w:val="single" w:sz="4" w:space="0" w:color="000000"/>
            </w:tcBorders>
            <w:shd w:val="clear" w:color="auto" w:fill="auto"/>
            <w:vAlign w:val="bottom"/>
          </w:tcPr>
          <w:p w14:paraId="4055E12A" w14:textId="77777777" w:rsidR="009A49F8" w:rsidRDefault="009A49F8">
            <w:r>
              <w:rPr>
                <w:rFonts w:ascii="Calibri" w:hAnsi="Calibri" w:cs="Calibri"/>
                <w:color w:val="000000"/>
              </w:rPr>
              <w:t xml:space="preserve">1655 Dichloropropane-1,2 </w:t>
            </w:r>
          </w:p>
        </w:tc>
        <w:tc>
          <w:tcPr>
            <w:tcW w:w="1115" w:type="dxa"/>
            <w:tcBorders>
              <w:left w:val="single" w:sz="4" w:space="0" w:color="000000"/>
              <w:bottom w:val="single" w:sz="4" w:space="0" w:color="000000"/>
            </w:tcBorders>
            <w:shd w:val="clear" w:color="auto" w:fill="auto"/>
            <w:vAlign w:val="bottom"/>
          </w:tcPr>
          <w:p w14:paraId="39ABD044"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0F618989"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2BE61587"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4D49DD5"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BB7BA49"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32726E6B" w14:textId="77777777" w:rsidR="009A49F8" w:rsidRDefault="009A49F8">
            <w:r>
              <w:rPr>
                <w:lang w:eastAsia="fr-FR"/>
              </w:rPr>
              <w:t> </w:t>
            </w:r>
          </w:p>
        </w:tc>
      </w:tr>
      <w:tr w:rsidR="009A49F8" w14:paraId="27D50C7B" w14:textId="77777777">
        <w:trPr>
          <w:trHeight w:val="330"/>
        </w:trPr>
        <w:tc>
          <w:tcPr>
            <w:tcW w:w="3106" w:type="dxa"/>
            <w:tcBorders>
              <w:left w:val="single" w:sz="4" w:space="0" w:color="000000"/>
              <w:bottom w:val="single" w:sz="4" w:space="0" w:color="000000"/>
            </w:tcBorders>
            <w:shd w:val="clear" w:color="auto" w:fill="auto"/>
            <w:vAlign w:val="bottom"/>
          </w:tcPr>
          <w:p w14:paraId="64BCACC2" w14:textId="77777777" w:rsidR="009A49F8" w:rsidRDefault="009A49F8">
            <w:r>
              <w:rPr>
                <w:rFonts w:ascii="Calibri" w:hAnsi="Calibri" w:cs="Calibri"/>
                <w:color w:val="000000"/>
              </w:rPr>
              <w:t xml:space="preserve">1487 Dichloropropène-1,3 </w:t>
            </w:r>
          </w:p>
        </w:tc>
        <w:tc>
          <w:tcPr>
            <w:tcW w:w="1115" w:type="dxa"/>
            <w:tcBorders>
              <w:left w:val="single" w:sz="4" w:space="0" w:color="000000"/>
              <w:bottom w:val="single" w:sz="4" w:space="0" w:color="000000"/>
            </w:tcBorders>
            <w:shd w:val="clear" w:color="auto" w:fill="auto"/>
            <w:vAlign w:val="bottom"/>
          </w:tcPr>
          <w:p w14:paraId="353C6A6A"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9CB3979"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3468D669"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4F652DC"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8D59E28"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6621555F" w14:textId="77777777" w:rsidR="009A49F8" w:rsidRDefault="009A49F8">
            <w:r>
              <w:rPr>
                <w:lang w:eastAsia="fr-FR"/>
              </w:rPr>
              <w:t> </w:t>
            </w:r>
          </w:p>
        </w:tc>
      </w:tr>
      <w:tr w:rsidR="009A49F8" w14:paraId="664D6703" w14:textId="77777777">
        <w:trPr>
          <w:trHeight w:val="330"/>
        </w:trPr>
        <w:tc>
          <w:tcPr>
            <w:tcW w:w="3106" w:type="dxa"/>
            <w:tcBorders>
              <w:left w:val="single" w:sz="4" w:space="0" w:color="000000"/>
              <w:bottom w:val="single" w:sz="4" w:space="0" w:color="000000"/>
            </w:tcBorders>
            <w:shd w:val="clear" w:color="auto" w:fill="auto"/>
            <w:vAlign w:val="bottom"/>
          </w:tcPr>
          <w:p w14:paraId="334CA4E6" w14:textId="77777777" w:rsidR="009A49F8" w:rsidRDefault="009A49F8">
            <w:r>
              <w:rPr>
                <w:rFonts w:ascii="Calibri" w:hAnsi="Calibri" w:cs="Calibri"/>
                <w:color w:val="000000"/>
              </w:rPr>
              <w:t xml:space="preserve">1834 Dichloropropène-1,3 cis </w:t>
            </w:r>
          </w:p>
        </w:tc>
        <w:tc>
          <w:tcPr>
            <w:tcW w:w="1115" w:type="dxa"/>
            <w:tcBorders>
              <w:left w:val="single" w:sz="4" w:space="0" w:color="000000"/>
              <w:bottom w:val="single" w:sz="4" w:space="0" w:color="000000"/>
            </w:tcBorders>
            <w:shd w:val="clear" w:color="auto" w:fill="auto"/>
            <w:vAlign w:val="bottom"/>
          </w:tcPr>
          <w:p w14:paraId="1E5ED9B5"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37D2B98A"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2A24B33C"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5CFCBEF1"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6735FB97"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1D01BA1B" w14:textId="77777777" w:rsidR="009A49F8" w:rsidRDefault="009A49F8">
            <w:pPr>
              <w:snapToGrid w:val="0"/>
              <w:rPr>
                <w:b/>
                <w:bCs/>
                <w:lang w:eastAsia="fr-FR"/>
              </w:rPr>
            </w:pPr>
          </w:p>
        </w:tc>
      </w:tr>
      <w:tr w:rsidR="009A49F8" w14:paraId="33DDCCB5" w14:textId="77777777">
        <w:trPr>
          <w:trHeight w:val="330"/>
        </w:trPr>
        <w:tc>
          <w:tcPr>
            <w:tcW w:w="3106" w:type="dxa"/>
            <w:tcBorders>
              <w:left w:val="single" w:sz="4" w:space="0" w:color="000000"/>
              <w:bottom w:val="single" w:sz="4" w:space="0" w:color="000000"/>
            </w:tcBorders>
            <w:shd w:val="clear" w:color="auto" w:fill="auto"/>
            <w:vAlign w:val="bottom"/>
          </w:tcPr>
          <w:p w14:paraId="4275C9B0" w14:textId="77777777" w:rsidR="009A49F8" w:rsidRDefault="009A49F8">
            <w:r>
              <w:rPr>
                <w:rFonts w:ascii="Calibri" w:hAnsi="Calibri" w:cs="Calibri"/>
                <w:color w:val="000000"/>
              </w:rPr>
              <w:t xml:space="preserve">1835 Dichloropropène-1,3 trans </w:t>
            </w:r>
          </w:p>
        </w:tc>
        <w:tc>
          <w:tcPr>
            <w:tcW w:w="1115" w:type="dxa"/>
            <w:tcBorders>
              <w:left w:val="single" w:sz="4" w:space="0" w:color="000000"/>
              <w:bottom w:val="single" w:sz="4" w:space="0" w:color="000000"/>
            </w:tcBorders>
            <w:shd w:val="clear" w:color="auto" w:fill="auto"/>
            <w:vAlign w:val="bottom"/>
          </w:tcPr>
          <w:p w14:paraId="3BC7387C" w14:textId="77777777" w:rsidR="009A49F8" w:rsidRDefault="009A49F8">
            <w:pPr>
              <w:snapToGrid w:val="0"/>
              <w:rPr>
                <w:rFonts w:ascii="Calibri" w:hAnsi="Calibri" w:cs="Calibri"/>
                <w:b/>
                <w:bCs/>
                <w:color w:val="000000"/>
                <w:lang w:val="it-IT" w:eastAsia="fr-FR"/>
              </w:rPr>
            </w:pPr>
          </w:p>
        </w:tc>
        <w:tc>
          <w:tcPr>
            <w:tcW w:w="1178" w:type="dxa"/>
            <w:tcBorders>
              <w:left w:val="single" w:sz="4" w:space="0" w:color="000000"/>
              <w:bottom w:val="single" w:sz="4" w:space="0" w:color="000000"/>
            </w:tcBorders>
            <w:shd w:val="clear" w:color="auto" w:fill="auto"/>
            <w:vAlign w:val="bottom"/>
          </w:tcPr>
          <w:p w14:paraId="64CEB4D4" w14:textId="77777777" w:rsidR="009A49F8" w:rsidRDefault="009A49F8">
            <w:pPr>
              <w:snapToGrid w:val="0"/>
              <w:rPr>
                <w:b/>
                <w:bCs/>
                <w:lang w:val="it-IT" w:eastAsia="fr-FR"/>
              </w:rPr>
            </w:pPr>
          </w:p>
        </w:tc>
        <w:tc>
          <w:tcPr>
            <w:tcW w:w="1197" w:type="dxa"/>
            <w:tcBorders>
              <w:left w:val="single" w:sz="4" w:space="0" w:color="000000"/>
              <w:bottom w:val="single" w:sz="4" w:space="0" w:color="000000"/>
            </w:tcBorders>
            <w:shd w:val="clear" w:color="auto" w:fill="auto"/>
            <w:vAlign w:val="bottom"/>
          </w:tcPr>
          <w:p w14:paraId="68FC034D" w14:textId="77777777" w:rsidR="009A49F8" w:rsidRDefault="009A49F8">
            <w:pPr>
              <w:snapToGrid w:val="0"/>
              <w:rPr>
                <w:b/>
                <w:bCs/>
                <w:lang w:val="it-IT" w:eastAsia="fr-FR"/>
              </w:rPr>
            </w:pPr>
          </w:p>
        </w:tc>
        <w:tc>
          <w:tcPr>
            <w:tcW w:w="1192" w:type="dxa"/>
            <w:tcBorders>
              <w:left w:val="single" w:sz="4" w:space="0" w:color="000000"/>
              <w:bottom w:val="single" w:sz="4" w:space="0" w:color="000000"/>
            </w:tcBorders>
            <w:shd w:val="clear" w:color="auto" w:fill="auto"/>
            <w:vAlign w:val="bottom"/>
          </w:tcPr>
          <w:p w14:paraId="27179C75" w14:textId="77777777" w:rsidR="009A49F8" w:rsidRDefault="009A49F8">
            <w:pPr>
              <w:snapToGrid w:val="0"/>
              <w:rPr>
                <w:b/>
                <w:bCs/>
                <w:lang w:val="it-IT" w:eastAsia="fr-FR"/>
              </w:rPr>
            </w:pPr>
          </w:p>
        </w:tc>
        <w:tc>
          <w:tcPr>
            <w:tcW w:w="1193" w:type="dxa"/>
            <w:tcBorders>
              <w:left w:val="single" w:sz="4" w:space="0" w:color="000000"/>
              <w:bottom w:val="single" w:sz="4" w:space="0" w:color="000000"/>
            </w:tcBorders>
            <w:shd w:val="clear" w:color="auto" w:fill="auto"/>
            <w:vAlign w:val="bottom"/>
          </w:tcPr>
          <w:p w14:paraId="4FD9F52B" w14:textId="77777777" w:rsidR="009A49F8" w:rsidRDefault="009A49F8">
            <w:pPr>
              <w:snapToGrid w:val="0"/>
              <w:rPr>
                <w:b/>
                <w:bCs/>
                <w:lang w:val="it-IT"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779F4317" w14:textId="77777777" w:rsidR="009A49F8" w:rsidRDefault="009A49F8">
            <w:pPr>
              <w:snapToGrid w:val="0"/>
              <w:rPr>
                <w:b/>
                <w:bCs/>
                <w:lang w:val="it-IT" w:eastAsia="fr-FR"/>
              </w:rPr>
            </w:pPr>
          </w:p>
        </w:tc>
      </w:tr>
      <w:tr w:rsidR="009A49F8" w14:paraId="6339EFEF" w14:textId="77777777">
        <w:trPr>
          <w:trHeight w:val="330"/>
        </w:trPr>
        <w:tc>
          <w:tcPr>
            <w:tcW w:w="3106" w:type="dxa"/>
            <w:tcBorders>
              <w:left w:val="single" w:sz="4" w:space="0" w:color="000000"/>
              <w:bottom w:val="single" w:sz="4" w:space="0" w:color="000000"/>
            </w:tcBorders>
            <w:shd w:val="clear" w:color="auto" w:fill="auto"/>
            <w:vAlign w:val="bottom"/>
          </w:tcPr>
          <w:p w14:paraId="5F02FF43" w14:textId="77777777" w:rsidR="009A49F8" w:rsidRDefault="009A49F8">
            <w:r>
              <w:rPr>
                <w:rFonts w:ascii="Calibri" w:hAnsi="Calibri" w:cs="Calibri"/>
                <w:color w:val="000000"/>
              </w:rPr>
              <w:t>1173 Dieldrine</w:t>
            </w:r>
          </w:p>
        </w:tc>
        <w:tc>
          <w:tcPr>
            <w:tcW w:w="1115" w:type="dxa"/>
            <w:tcBorders>
              <w:left w:val="single" w:sz="4" w:space="0" w:color="000000"/>
              <w:bottom w:val="single" w:sz="4" w:space="0" w:color="000000"/>
            </w:tcBorders>
            <w:shd w:val="clear" w:color="auto" w:fill="auto"/>
            <w:vAlign w:val="bottom"/>
          </w:tcPr>
          <w:p w14:paraId="1107A06F" w14:textId="77777777" w:rsidR="009A49F8" w:rsidRDefault="009A49F8">
            <w:pPr>
              <w:snapToGrid w:val="0"/>
              <w:rPr>
                <w:rFonts w:ascii="Calibri" w:hAnsi="Calibri" w:cs="Calibri"/>
                <w:b/>
                <w:bCs/>
                <w:color w:val="000000"/>
                <w:lang w:val="en-GB" w:eastAsia="fr-FR"/>
              </w:rPr>
            </w:pPr>
          </w:p>
        </w:tc>
        <w:tc>
          <w:tcPr>
            <w:tcW w:w="1178" w:type="dxa"/>
            <w:tcBorders>
              <w:left w:val="single" w:sz="4" w:space="0" w:color="000000"/>
              <w:bottom w:val="single" w:sz="4" w:space="0" w:color="000000"/>
            </w:tcBorders>
            <w:shd w:val="clear" w:color="auto" w:fill="auto"/>
            <w:vAlign w:val="bottom"/>
          </w:tcPr>
          <w:p w14:paraId="6CA275CC" w14:textId="77777777" w:rsidR="009A49F8" w:rsidRDefault="009A49F8">
            <w:pPr>
              <w:snapToGrid w:val="0"/>
              <w:rPr>
                <w:b/>
                <w:bCs/>
                <w:lang w:val="en-GB" w:eastAsia="fr-FR"/>
              </w:rPr>
            </w:pPr>
          </w:p>
        </w:tc>
        <w:tc>
          <w:tcPr>
            <w:tcW w:w="1197" w:type="dxa"/>
            <w:tcBorders>
              <w:left w:val="single" w:sz="4" w:space="0" w:color="000000"/>
              <w:bottom w:val="single" w:sz="4" w:space="0" w:color="000000"/>
            </w:tcBorders>
            <w:shd w:val="clear" w:color="auto" w:fill="auto"/>
            <w:vAlign w:val="bottom"/>
          </w:tcPr>
          <w:p w14:paraId="2F8E0B25" w14:textId="77777777" w:rsidR="009A49F8" w:rsidRDefault="009A49F8">
            <w:pPr>
              <w:snapToGrid w:val="0"/>
              <w:rPr>
                <w:b/>
                <w:bCs/>
                <w:lang w:val="en-GB" w:eastAsia="fr-FR"/>
              </w:rPr>
            </w:pPr>
          </w:p>
        </w:tc>
        <w:tc>
          <w:tcPr>
            <w:tcW w:w="1192" w:type="dxa"/>
            <w:tcBorders>
              <w:left w:val="single" w:sz="4" w:space="0" w:color="000000"/>
              <w:bottom w:val="single" w:sz="4" w:space="0" w:color="000000"/>
            </w:tcBorders>
            <w:shd w:val="clear" w:color="auto" w:fill="auto"/>
            <w:vAlign w:val="bottom"/>
          </w:tcPr>
          <w:p w14:paraId="774E63FA" w14:textId="77777777" w:rsidR="009A49F8" w:rsidRDefault="009A49F8">
            <w:pPr>
              <w:snapToGrid w:val="0"/>
              <w:rPr>
                <w:b/>
                <w:bCs/>
                <w:lang w:val="en-GB" w:eastAsia="fr-FR"/>
              </w:rPr>
            </w:pPr>
          </w:p>
        </w:tc>
        <w:tc>
          <w:tcPr>
            <w:tcW w:w="1193" w:type="dxa"/>
            <w:tcBorders>
              <w:left w:val="single" w:sz="4" w:space="0" w:color="000000"/>
              <w:bottom w:val="single" w:sz="4" w:space="0" w:color="000000"/>
            </w:tcBorders>
            <w:shd w:val="clear" w:color="auto" w:fill="auto"/>
            <w:vAlign w:val="bottom"/>
          </w:tcPr>
          <w:p w14:paraId="155E7059" w14:textId="77777777" w:rsidR="009A49F8" w:rsidRDefault="009A49F8">
            <w:pPr>
              <w:snapToGrid w:val="0"/>
              <w:rPr>
                <w:b/>
                <w:bCs/>
                <w:lang w:val="en-GB"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6308C9FE" w14:textId="77777777" w:rsidR="009A49F8" w:rsidRDefault="009A49F8">
            <w:pPr>
              <w:snapToGrid w:val="0"/>
              <w:rPr>
                <w:b/>
                <w:bCs/>
                <w:lang w:val="en-GB" w:eastAsia="fr-FR"/>
              </w:rPr>
            </w:pPr>
          </w:p>
        </w:tc>
      </w:tr>
      <w:tr w:rsidR="009A49F8" w14:paraId="674D7D70" w14:textId="77777777">
        <w:trPr>
          <w:trHeight w:val="330"/>
        </w:trPr>
        <w:tc>
          <w:tcPr>
            <w:tcW w:w="3106" w:type="dxa"/>
            <w:tcBorders>
              <w:left w:val="single" w:sz="4" w:space="0" w:color="000000"/>
              <w:bottom w:val="single" w:sz="4" w:space="0" w:color="000000"/>
            </w:tcBorders>
            <w:shd w:val="clear" w:color="auto" w:fill="auto"/>
            <w:vAlign w:val="bottom"/>
          </w:tcPr>
          <w:p w14:paraId="40B69BC9" w14:textId="77777777" w:rsidR="009A49F8" w:rsidRDefault="009A49F8">
            <w:r>
              <w:rPr>
                <w:rFonts w:ascii="Calibri" w:hAnsi="Calibri" w:cs="Calibri"/>
                <w:color w:val="000000"/>
              </w:rPr>
              <w:t xml:space="preserve">1580 Dioxane-1,4 </w:t>
            </w:r>
          </w:p>
        </w:tc>
        <w:tc>
          <w:tcPr>
            <w:tcW w:w="1115" w:type="dxa"/>
            <w:tcBorders>
              <w:left w:val="single" w:sz="4" w:space="0" w:color="000000"/>
              <w:bottom w:val="single" w:sz="4" w:space="0" w:color="000000"/>
            </w:tcBorders>
            <w:shd w:val="clear" w:color="auto" w:fill="auto"/>
            <w:vAlign w:val="bottom"/>
          </w:tcPr>
          <w:p w14:paraId="38834071" w14:textId="77777777" w:rsidR="009A49F8" w:rsidRDefault="009A49F8">
            <w:pPr>
              <w:snapToGrid w:val="0"/>
              <w:rPr>
                <w:rFonts w:ascii="Calibri" w:hAnsi="Calibri" w:cs="Calibri"/>
                <w:b/>
                <w:bCs/>
                <w:color w:val="000000"/>
                <w:lang w:val="en-GB" w:eastAsia="fr-FR"/>
              </w:rPr>
            </w:pPr>
          </w:p>
        </w:tc>
        <w:tc>
          <w:tcPr>
            <w:tcW w:w="1178" w:type="dxa"/>
            <w:tcBorders>
              <w:left w:val="single" w:sz="4" w:space="0" w:color="000000"/>
              <w:bottom w:val="single" w:sz="4" w:space="0" w:color="000000"/>
            </w:tcBorders>
            <w:shd w:val="clear" w:color="auto" w:fill="auto"/>
            <w:vAlign w:val="bottom"/>
          </w:tcPr>
          <w:p w14:paraId="1E4C0166" w14:textId="77777777" w:rsidR="009A49F8" w:rsidRDefault="009A49F8">
            <w:pPr>
              <w:snapToGrid w:val="0"/>
              <w:rPr>
                <w:b/>
                <w:bCs/>
                <w:lang w:val="en-GB" w:eastAsia="fr-FR"/>
              </w:rPr>
            </w:pPr>
          </w:p>
        </w:tc>
        <w:tc>
          <w:tcPr>
            <w:tcW w:w="1197" w:type="dxa"/>
            <w:tcBorders>
              <w:left w:val="single" w:sz="4" w:space="0" w:color="000000"/>
              <w:bottom w:val="single" w:sz="4" w:space="0" w:color="000000"/>
            </w:tcBorders>
            <w:shd w:val="clear" w:color="auto" w:fill="auto"/>
            <w:vAlign w:val="bottom"/>
          </w:tcPr>
          <w:p w14:paraId="64DE716E" w14:textId="77777777" w:rsidR="009A49F8" w:rsidRDefault="009A49F8">
            <w:pPr>
              <w:snapToGrid w:val="0"/>
              <w:rPr>
                <w:b/>
                <w:bCs/>
                <w:lang w:val="en-GB" w:eastAsia="fr-FR"/>
              </w:rPr>
            </w:pPr>
          </w:p>
        </w:tc>
        <w:tc>
          <w:tcPr>
            <w:tcW w:w="1192" w:type="dxa"/>
            <w:tcBorders>
              <w:left w:val="single" w:sz="4" w:space="0" w:color="000000"/>
              <w:bottom w:val="single" w:sz="4" w:space="0" w:color="000000"/>
            </w:tcBorders>
            <w:shd w:val="clear" w:color="auto" w:fill="auto"/>
            <w:vAlign w:val="bottom"/>
          </w:tcPr>
          <w:p w14:paraId="44B27ED3" w14:textId="77777777" w:rsidR="009A49F8" w:rsidRDefault="009A49F8">
            <w:pPr>
              <w:snapToGrid w:val="0"/>
              <w:rPr>
                <w:b/>
                <w:bCs/>
                <w:lang w:val="en-GB" w:eastAsia="fr-FR"/>
              </w:rPr>
            </w:pPr>
          </w:p>
        </w:tc>
        <w:tc>
          <w:tcPr>
            <w:tcW w:w="1193" w:type="dxa"/>
            <w:tcBorders>
              <w:left w:val="single" w:sz="4" w:space="0" w:color="000000"/>
              <w:bottom w:val="single" w:sz="4" w:space="0" w:color="000000"/>
            </w:tcBorders>
            <w:shd w:val="clear" w:color="auto" w:fill="auto"/>
            <w:vAlign w:val="bottom"/>
          </w:tcPr>
          <w:p w14:paraId="0EB833C8" w14:textId="77777777" w:rsidR="009A49F8" w:rsidRDefault="009A49F8">
            <w:pPr>
              <w:snapToGrid w:val="0"/>
              <w:rPr>
                <w:b/>
                <w:bCs/>
                <w:lang w:val="en-GB"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4BA72BF0" w14:textId="77777777" w:rsidR="009A49F8" w:rsidRDefault="009A49F8">
            <w:pPr>
              <w:snapToGrid w:val="0"/>
              <w:rPr>
                <w:b/>
                <w:bCs/>
                <w:lang w:val="en-GB" w:eastAsia="fr-FR"/>
              </w:rPr>
            </w:pPr>
          </w:p>
        </w:tc>
      </w:tr>
      <w:tr w:rsidR="009A49F8" w14:paraId="73D579EF" w14:textId="77777777">
        <w:trPr>
          <w:trHeight w:val="330"/>
        </w:trPr>
        <w:tc>
          <w:tcPr>
            <w:tcW w:w="3106" w:type="dxa"/>
            <w:tcBorders>
              <w:left w:val="single" w:sz="4" w:space="0" w:color="000000"/>
              <w:bottom w:val="single" w:sz="4" w:space="0" w:color="000000"/>
            </w:tcBorders>
            <w:shd w:val="clear" w:color="auto" w:fill="auto"/>
            <w:vAlign w:val="bottom"/>
          </w:tcPr>
          <w:p w14:paraId="22D21711" w14:textId="77777777" w:rsidR="009A49F8" w:rsidRDefault="009A49F8">
            <w:r>
              <w:rPr>
                <w:rFonts w:ascii="Calibri" w:hAnsi="Calibri" w:cs="Calibri"/>
                <w:color w:val="000000"/>
              </w:rPr>
              <w:t xml:space="preserve">1493 EDTA </w:t>
            </w:r>
          </w:p>
        </w:tc>
        <w:tc>
          <w:tcPr>
            <w:tcW w:w="1115" w:type="dxa"/>
            <w:tcBorders>
              <w:left w:val="single" w:sz="4" w:space="0" w:color="000000"/>
              <w:bottom w:val="single" w:sz="4" w:space="0" w:color="000000"/>
            </w:tcBorders>
            <w:shd w:val="clear" w:color="auto" w:fill="auto"/>
            <w:vAlign w:val="bottom"/>
          </w:tcPr>
          <w:p w14:paraId="70CBB7CC" w14:textId="77777777" w:rsidR="009A49F8" w:rsidRDefault="009A49F8">
            <w:pPr>
              <w:snapToGrid w:val="0"/>
              <w:rPr>
                <w:rFonts w:ascii="Calibri" w:hAnsi="Calibri" w:cs="Calibri"/>
                <w:b/>
                <w:bCs/>
                <w:color w:val="000000"/>
                <w:lang w:val="en-GB" w:eastAsia="fr-FR"/>
              </w:rPr>
            </w:pPr>
          </w:p>
        </w:tc>
        <w:tc>
          <w:tcPr>
            <w:tcW w:w="1178" w:type="dxa"/>
            <w:tcBorders>
              <w:left w:val="single" w:sz="4" w:space="0" w:color="000000"/>
              <w:bottom w:val="single" w:sz="4" w:space="0" w:color="000000"/>
            </w:tcBorders>
            <w:shd w:val="clear" w:color="auto" w:fill="auto"/>
            <w:vAlign w:val="bottom"/>
          </w:tcPr>
          <w:p w14:paraId="5256F808" w14:textId="77777777" w:rsidR="009A49F8" w:rsidRDefault="009A49F8">
            <w:pPr>
              <w:snapToGrid w:val="0"/>
              <w:rPr>
                <w:b/>
                <w:bCs/>
                <w:lang w:val="en-GB" w:eastAsia="fr-FR"/>
              </w:rPr>
            </w:pPr>
          </w:p>
        </w:tc>
        <w:tc>
          <w:tcPr>
            <w:tcW w:w="1197" w:type="dxa"/>
            <w:tcBorders>
              <w:left w:val="single" w:sz="4" w:space="0" w:color="000000"/>
              <w:bottom w:val="single" w:sz="4" w:space="0" w:color="000000"/>
            </w:tcBorders>
            <w:shd w:val="clear" w:color="auto" w:fill="auto"/>
            <w:vAlign w:val="bottom"/>
          </w:tcPr>
          <w:p w14:paraId="6D762C89" w14:textId="77777777" w:rsidR="009A49F8" w:rsidRDefault="009A49F8">
            <w:pPr>
              <w:snapToGrid w:val="0"/>
              <w:rPr>
                <w:b/>
                <w:bCs/>
                <w:lang w:val="en-GB" w:eastAsia="fr-FR"/>
              </w:rPr>
            </w:pPr>
          </w:p>
        </w:tc>
        <w:tc>
          <w:tcPr>
            <w:tcW w:w="1192" w:type="dxa"/>
            <w:tcBorders>
              <w:left w:val="single" w:sz="4" w:space="0" w:color="000000"/>
              <w:bottom w:val="single" w:sz="4" w:space="0" w:color="000000"/>
            </w:tcBorders>
            <w:shd w:val="clear" w:color="auto" w:fill="auto"/>
            <w:vAlign w:val="bottom"/>
          </w:tcPr>
          <w:p w14:paraId="6997779B" w14:textId="77777777" w:rsidR="009A49F8" w:rsidRDefault="009A49F8">
            <w:pPr>
              <w:snapToGrid w:val="0"/>
              <w:rPr>
                <w:b/>
                <w:bCs/>
                <w:lang w:val="en-GB" w:eastAsia="fr-FR"/>
              </w:rPr>
            </w:pPr>
          </w:p>
        </w:tc>
        <w:tc>
          <w:tcPr>
            <w:tcW w:w="1193" w:type="dxa"/>
            <w:tcBorders>
              <w:left w:val="single" w:sz="4" w:space="0" w:color="000000"/>
              <w:bottom w:val="single" w:sz="4" w:space="0" w:color="000000"/>
            </w:tcBorders>
            <w:shd w:val="clear" w:color="auto" w:fill="auto"/>
            <w:vAlign w:val="bottom"/>
          </w:tcPr>
          <w:p w14:paraId="72D46E9D" w14:textId="77777777" w:rsidR="009A49F8" w:rsidRDefault="009A49F8">
            <w:pPr>
              <w:snapToGrid w:val="0"/>
              <w:rPr>
                <w:b/>
                <w:bCs/>
                <w:lang w:val="en-GB"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5AA48029" w14:textId="77777777" w:rsidR="009A49F8" w:rsidRDefault="009A49F8">
            <w:pPr>
              <w:snapToGrid w:val="0"/>
              <w:rPr>
                <w:b/>
                <w:bCs/>
                <w:lang w:val="en-GB" w:eastAsia="fr-FR"/>
              </w:rPr>
            </w:pPr>
          </w:p>
        </w:tc>
      </w:tr>
      <w:tr w:rsidR="009A49F8" w14:paraId="1C8A25E9" w14:textId="77777777">
        <w:trPr>
          <w:trHeight w:val="330"/>
        </w:trPr>
        <w:tc>
          <w:tcPr>
            <w:tcW w:w="3106" w:type="dxa"/>
            <w:tcBorders>
              <w:left w:val="single" w:sz="4" w:space="0" w:color="000000"/>
              <w:bottom w:val="single" w:sz="4" w:space="0" w:color="000000"/>
            </w:tcBorders>
            <w:shd w:val="clear" w:color="auto" w:fill="auto"/>
            <w:vAlign w:val="bottom"/>
          </w:tcPr>
          <w:p w14:paraId="5FB3CC3E" w14:textId="77777777" w:rsidR="009A49F8" w:rsidRDefault="009A49F8">
            <w:r>
              <w:rPr>
                <w:rFonts w:ascii="Calibri" w:hAnsi="Calibri" w:cs="Calibri"/>
                <w:color w:val="000000"/>
              </w:rPr>
              <w:t xml:space="preserve">1494 </w:t>
            </w:r>
            <w:proofErr w:type="spellStart"/>
            <w:r>
              <w:rPr>
                <w:rFonts w:ascii="Calibri" w:hAnsi="Calibri" w:cs="Calibri"/>
                <w:color w:val="000000"/>
              </w:rPr>
              <w:t>Epichlorohydrine</w:t>
            </w:r>
            <w:proofErr w:type="spellEnd"/>
            <w:r>
              <w:rPr>
                <w:rFonts w:ascii="Calibri" w:hAnsi="Calibri" w:cs="Calibri"/>
                <w:color w:val="000000"/>
              </w:rPr>
              <w:t xml:space="preserve"> </w:t>
            </w:r>
          </w:p>
        </w:tc>
        <w:tc>
          <w:tcPr>
            <w:tcW w:w="1115" w:type="dxa"/>
            <w:tcBorders>
              <w:left w:val="single" w:sz="4" w:space="0" w:color="000000"/>
              <w:bottom w:val="single" w:sz="4" w:space="0" w:color="000000"/>
            </w:tcBorders>
            <w:shd w:val="clear" w:color="auto" w:fill="auto"/>
            <w:vAlign w:val="bottom"/>
          </w:tcPr>
          <w:p w14:paraId="0FAF61A2"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56414809"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2175665A"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FE43F72"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262CD75"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0370E191" w14:textId="77777777" w:rsidR="009A49F8" w:rsidRDefault="009A49F8">
            <w:r>
              <w:rPr>
                <w:lang w:eastAsia="fr-FR"/>
              </w:rPr>
              <w:t> </w:t>
            </w:r>
          </w:p>
        </w:tc>
      </w:tr>
      <w:tr w:rsidR="009A49F8" w14:paraId="4DE73D02" w14:textId="77777777">
        <w:trPr>
          <w:trHeight w:val="330"/>
        </w:trPr>
        <w:tc>
          <w:tcPr>
            <w:tcW w:w="3106" w:type="dxa"/>
            <w:tcBorders>
              <w:left w:val="single" w:sz="4" w:space="0" w:color="000000"/>
              <w:bottom w:val="single" w:sz="4" w:space="0" w:color="000000"/>
            </w:tcBorders>
            <w:shd w:val="clear" w:color="auto" w:fill="auto"/>
            <w:vAlign w:val="bottom"/>
          </w:tcPr>
          <w:p w14:paraId="7ADD11E4" w14:textId="77777777" w:rsidR="009A49F8" w:rsidRDefault="009A49F8">
            <w:r>
              <w:rPr>
                <w:rFonts w:ascii="Calibri" w:hAnsi="Calibri" w:cs="Calibri"/>
                <w:color w:val="000000"/>
              </w:rPr>
              <w:t xml:space="preserve">1497 Ethylbenzène </w:t>
            </w:r>
          </w:p>
        </w:tc>
        <w:tc>
          <w:tcPr>
            <w:tcW w:w="1115" w:type="dxa"/>
            <w:tcBorders>
              <w:left w:val="single" w:sz="4" w:space="0" w:color="000000"/>
              <w:bottom w:val="single" w:sz="4" w:space="0" w:color="000000"/>
            </w:tcBorders>
            <w:shd w:val="clear" w:color="auto" w:fill="auto"/>
            <w:vAlign w:val="bottom"/>
          </w:tcPr>
          <w:p w14:paraId="0E044527"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54DD9D3E"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54E63694"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1EC8AA8D"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1343B473"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276E4F5C" w14:textId="77777777" w:rsidR="009A49F8" w:rsidRDefault="009A49F8">
            <w:r>
              <w:rPr>
                <w:lang w:eastAsia="fr-FR"/>
              </w:rPr>
              <w:t> </w:t>
            </w:r>
          </w:p>
        </w:tc>
      </w:tr>
      <w:tr w:rsidR="009A49F8" w14:paraId="2BE9AB2D" w14:textId="77777777">
        <w:trPr>
          <w:trHeight w:val="330"/>
        </w:trPr>
        <w:tc>
          <w:tcPr>
            <w:tcW w:w="3106" w:type="dxa"/>
            <w:tcBorders>
              <w:left w:val="single" w:sz="4" w:space="0" w:color="000000"/>
              <w:bottom w:val="single" w:sz="4" w:space="0" w:color="000000"/>
            </w:tcBorders>
            <w:shd w:val="clear" w:color="auto" w:fill="auto"/>
            <w:vAlign w:val="bottom"/>
          </w:tcPr>
          <w:p w14:paraId="3B1C6598" w14:textId="77777777" w:rsidR="009A49F8" w:rsidRDefault="009A49F8">
            <w:r>
              <w:rPr>
                <w:rFonts w:ascii="Calibri" w:hAnsi="Calibri" w:cs="Calibri"/>
                <w:color w:val="000000"/>
              </w:rPr>
              <w:t xml:space="preserve">1393 Fer </w:t>
            </w:r>
          </w:p>
        </w:tc>
        <w:tc>
          <w:tcPr>
            <w:tcW w:w="1115" w:type="dxa"/>
            <w:tcBorders>
              <w:left w:val="single" w:sz="4" w:space="0" w:color="000000"/>
              <w:bottom w:val="single" w:sz="4" w:space="0" w:color="000000"/>
            </w:tcBorders>
            <w:shd w:val="clear" w:color="auto" w:fill="auto"/>
            <w:vAlign w:val="bottom"/>
          </w:tcPr>
          <w:p w14:paraId="4B725953"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7CD9AE93"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60B2D0C"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5CBF1B6"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C04B07A"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0AF31E9A" w14:textId="77777777" w:rsidR="009A49F8" w:rsidRDefault="009A49F8">
            <w:r>
              <w:rPr>
                <w:lang w:eastAsia="fr-FR"/>
              </w:rPr>
              <w:t> </w:t>
            </w:r>
          </w:p>
        </w:tc>
      </w:tr>
      <w:tr w:rsidR="009A49F8" w14:paraId="39FFE748" w14:textId="77777777">
        <w:trPr>
          <w:trHeight w:val="330"/>
        </w:trPr>
        <w:tc>
          <w:tcPr>
            <w:tcW w:w="3106" w:type="dxa"/>
            <w:tcBorders>
              <w:left w:val="single" w:sz="4" w:space="0" w:color="000000"/>
              <w:bottom w:val="single" w:sz="4" w:space="0" w:color="000000"/>
            </w:tcBorders>
            <w:shd w:val="clear" w:color="auto" w:fill="auto"/>
            <w:vAlign w:val="bottom"/>
          </w:tcPr>
          <w:p w14:paraId="3E589DC9" w14:textId="77777777" w:rsidR="009A49F8" w:rsidRDefault="009A49F8">
            <w:r>
              <w:rPr>
                <w:rFonts w:ascii="Calibri" w:hAnsi="Calibri" w:cs="Calibri"/>
                <w:color w:val="000000"/>
              </w:rPr>
              <w:t xml:space="preserve">7073 </w:t>
            </w:r>
            <w:proofErr w:type="spellStart"/>
            <w:r>
              <w:rPr>
                <w:rFonts w:ascii="Calibri" w:hAnsi="Calibri" w:cs="Calibri"/>
                <w:color w:val="000000"/>
              </w:rPr>
              <w:t>Flurorure</w:t>
            </w:r>
            <w:proofErr w:type="spellEnd"/>
            <w:r>
              <w:rPr>
                <w:rFonts w:ascii="Calibri" w:hAnsi="Calibri" w:cs="Calibri"/>
                <w:color w:val="000000"/>
              </w:rPr>
              <w:t xml:space="preserve"> anion </w:t>
            </w:r>
          </w:p>
        </w:tc>
        <w:tc>
          <w:tcPr>
            <w:tcW w:w="1115" w:type="dxa"/>
            <w:tcBorders>
              <w:left w:val="single" w:sz="4" w:space="0" w:color="000000"/>
              <w:bottom w:val="single" w:sz="4" w:space="0" w:color="000000"/>
            </w:tcBorders>
            <w:shd w:val="clear" w:color="auto" w:fill="auto"/>
            <w:vAlign w:val="bottom"/>
          </w:tcPr>
          <w:p w14:paraId="68AA09F3"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5E4C98A0"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3B881ACD"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6F78FACB"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0F3A3329"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46C977A6" w14:textId="77777777" w:rsidR="009A49F8" w:rsidRDefault="009A49F8">
            <w:r>
              <w:rPr>
                <w:lang w:eastAsia="fr-FR"/>
              </w:rPr>
              <w:t> </w:t>
            </w:r>
          </w:p>
        </w:tc>
      </w:tr>
      <w:tr w:rsidR="009A49F8" w14:paraId="78961818" w14:textId="77777777">
        <w:trPr>
          <w:trHeight w:val="330"/>
        </w:trPr>
        <w:tc>
          <w:tcPr>
            <w:tcW w:w="3106" w:type="dxa"/>
            <w:tcBorders>
              <w:left w:val="single" w:sz="4" w:space="0" w:color="000000"/>
              <w:bottom w:val="single" w:sz="4" w:space="0" w:color="000000"/>
            </w:tcBorders>
            <w:shd w:val="clear" w:color="auto" w:fill="auto"/>
            <w:vAlign w:val="bottom"/>
          </w:tcPr>
          <w:p w14:paraId="2958960A" w14:textId="77777777" w:rsidR="009A49F8" w:rsidRDefault="009A49F8">
            <w:r>
              <w:rPr>
                <w:rFonts w:ascii="Calibri" w:hAnsi="Calibri" w:cs="Calibri"/>
                <w:color w:val="000000"/>
              </w:rPr>
              <w:t xml:space="preserve">1702 </w:t>
            </w:r>
            <w:proofErr w:type="spellStart"/>
            <w:r>
              <w:rPr>
                <w:rFonts w:ascii="Calibri" w:hAnsi="Calibri" w:cs="Calibri"/>
                <w:color w:val="000000"/>
              </w:rPr>
              <w:t>Formaldehyde</w:t>
            </w:r>
            <w:proofErr w:type="spellEnd"/>
          </w:p>
        </w:tc>
        <w:tc>
          <w:tcPr>
            <w:tcW w:w="1115" w:type="dxa"/>
            <w:tcBorders>
              <w:left w:val="single" w:sz="4" w:space="0" w:color="000000"/>
              <w:bottom w:val="single" w:sz="4" w:space="0" w:color="000000"/>
            </w:tcBorders>
            <w:shd w:val="clear" w:color="auto" w:fill="auto"/>
            <w:vAlign w:val="bottom"/>
          </w:tcPr>
          <w:p w14:paraId="4680D227"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570AF7CF"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5AD1B1A4"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998BA91"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333A2C49"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9C1BDAA" w14:textId="77777777" w:rsidR="009A49F8" w:rsidRDefault="009A49F8">
            <w:r>
              <w:rPr>
                <w:lang w:eastAsia="fr-FR"/>
              </w:rPr>
              <w:t> </w:t>
            </w:r>
          </w:p>
        </w:tc>
      </w:tr>
      <w:tr w:rsidR="009A49F8" w14:paraId="1544F8A0" w14:textId="77777777">
        <w:trPr>
          <w:trHeight w:val="330"/>
        </w:trPr>
        <w:tc>
          <w:tcPr>
            <w:tcW w:w="3106" w:type="dxa"/>
            <w:tcBorders>
              <w:left w:val="single" w:sz="4" w:space="0" w:color="000000"/>
              <w:bottom w:val="single" w:sz="4" w:space="0" w:color="000000"/>
            </w:tcBorders>
            <w:shd w:val="clear" w:color="auto" w:fill="auto"/>
            <w:vAlign w:val="bottom"/>
          </w:tcPr>
          <w:p w14:paraId="31273BCB" w14:textId="77777777" w:rsidR="009A49F8" w:rsidRDefault="009A49F8">
            <w:r>
              <w:rPr>
                <w:rFonts w:ascii="Calibri" w:hAnsi="Calibri" w:cs="Calibri"/>
                <w:color w:val="000000"/>
              </w:rPr>
              <w:t xml:space="preserve">2033 HAP </w:t>
            </w:r>
            <w:proofErr w:type="gramStart"/>
            <w:r>
              <w:rPr>
                <w:rFonts w:ascii="Calibri" w:hAnsi="Calibri" w:cs="Calibri"/>
                <w:color w:val="000000"/>
              </w:rPr>
              <w:t>somme(</w:t>
            </w:r>
            <w:proofErr w:type="gramEnd"/>
            <w:r>
              <w:rPr>
                <w:rFonts w:ascii="Calibri" w:hAnsi="Calibri" w:cs="Calibri"/>
                <w:color w:val="000000"/>
              </w:rPr>
              <w:t xml:space="preserve">4) </w:t>
            </w:r>
          </w:p>
        </w:tc>
        <w:tc>
          <w:tcPr>
            <w:tcW w:w="1115" w:type="dxa"/>
            <w:tcBorders>
              <w:left w:val="single" w:sz="4" w:space="0" w:color="000000"/>
              <w:bottom w:val="single" w:sz="4" w:space="0" w:color="000000"/>
            </w:tcBorders>
            <w:shd w:val="clear" w:color="auto" w:fill="auto"/>
            <w:vAlign w:val="bottom"/>
          </w:tcPr>
          <w:p w14:paraId="492DA3F3"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76F78CDF"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11E440EC"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C9B6596"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7095331C"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26D6B0AF" w14:textId="77777777" w:rsidR="009A49F8" w:rsidRDefault="009A49F8">
            <w:r>
              <w:rPr>
                <w:lang w:eastAsia="fr-FR"/>
              </w:rPr>
              <w:t> </w:t>
            </w:r>
          </w:p>
        </w:tc>
      </w:tr>
      <w:tr w:rsidR="009A49F8" w14:paraId="5AEC1733" w14:textId="77777777">
        <w:trPr>
          <w:trHeight w:val="419"/>
        </w:trPr>
        <w:tc>
          <w:tcPr>
            <w:tcW w:w="3106" w:type="dxa"/>
            <w:tcBorders>
              <w:left w:val="single" w:sz="4" w:space="0" w:color="000000"/>
              <w:bottom w:val="single" w:sz="4" w:space="0" w:color="000000"/>
            </w:tcBorders>
            <w:shd w:val="clear" w:color="auto" w:fill="auto"/>
            <w:vAlign w:val="bottom"/>
          </w:tcPr>
          <w:p w14:paraId="1202DDCE" w14:textId="77777777" w:rsidR="009A49F8" w:rsidRDefault="009A49F8">
            <w:r>
              <w:rPr>
                <w:rFonts w:ascii="Calibri" w:hAnsi="Calibri" w:cs="Calibri"/>
                <w:color w:val="000000"/>
              </w:rPr>
              <w:t xml:space="preserve">2034 HAP </w:t>
            </w:r>
            <w:proofErr w:type="gramStart"/>
            <w:r>
              <w:rPr>
                <w:rFonts w:ascii="Calibri" w:hAnsi="Calibri" w:cs="Calibri"/>
                <w:color w:val="000000"/>
              </w:rPr>
              <w:t>somme(</w:t>
            </w:r>
            <w:proofErr w:type="gramEnd"/>
            <w:r>
              <w:rPr>
                <w:rFonts w:ascii="Calibri" w:hAnsi="Calibri" w:cs="Calibri"/>
                <w:color w:val="000000"/>
              </w:rPr>
              <w:t xml:space="preserve">6) </w:t>
            </w:r>
          </w:p>
        </w:tc>
        <w:tc>
          <w:tcPr>
            <w:tcW w:w="1115" w:type="dxa"/>
            <w:tcBorders>
              <w:left w:val="single" w:sz="4" w:space="0" w:color="000000"/>
              <w:bottom w:val="single" w:sz="4" w:space="0" w:color="000000"/>
            </w:tcBorders>
            <w:shd w:val="clear" w:color="auto" w:fill="auto"/>
            <w:vAlign w:val="bottom"/>
          </w:tcPr>
          <w:p w14:paraId="1303ECD9"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18A1FF7A"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19D2991B"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F48539C"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4BC675B"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AD5E62C" w14:textId="77777777" w:rsidR="009A49F8" w:rsidRDefault="009A49F8">
            <w:r>
              <w:rPr>
                <w:lang w:eastAsia="fr-FR"/>
              </w:rPr>
              <w:t> </w:t>
            </w:r>
          </w:p>
        </w:tc>
      </w:tr>
      <w:tr w:rsidR="009A49F8" w14:paraId="6AE3C10B" w14:textId="77777777">
        <w:trPr>
          <w:trHeight w:val="330"/>
        </w:trPr>
        <w:tc>
          <w:tcPr>
            <w:tcW w:w="3106" w:type="dxa"/>
            <w:tcBorders>
              <w:left w:val="single" w:sz="4" w:space="0" w:color="000000"/>
              <w:bottom w:val="single" w:sz="4" w:space="0" w:color="000000"/>
            </w:tcBorders>
            <w:shd w:val="clear" w:color="auto" w:fill="auto"/>
            <w:vAlign w:val="bottom"/>
          </w:tcPr>
          <w:p w14:paraId="2E42EAFA" w14:textId="77777777" w:rsidR="009A49F8" w:rsidRDefault="009A49F8">
            <w:r>
              <w:rPr>
                <w:rFonts w:ascii="Calibri" w:hAnsi="Calibri" w:cs="Calibri"/>
                <w:color w:val="000000"/>
              </w:rPr>
              <w:t xml:space="preserve">1197 Heptachlore </w:t>
            </w:r>
          </w:p>
        </w:tc>
        <w:tc>
          <w:tcPr>
            <w:tcW w:w="1115" w:type="dxa"/>
            <w:tcBorders>
              <w:left w:val="single" w:sz="4" w:space="0" w:color="000000"/>
              <w:bottom w:val="single" w:sz="4" w:space="0" w:color="000000"/>
            </w:tcBorders>
            <w:shd w:val="clear" w:color="auto" w:fill="auto"/>
            <w:vAlign w:val="bottom"/>
          </w:tcPr>
          <w:p w14:paraId="583D3E6D"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4090D1FC"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0ED48A17"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0AC24A28"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AA3A40A"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2D906B9" w14:textId="77777777" w:rsidR="009A49F8" w:rsidRDefault="009A49F8">
            <w:r>
              <w:rPr>
                <w:lang w:eastAsia="fr-FR"/>
              </w:rPr>
              <w:t> </w:t>
            </w:r>
          </w:p>
        </w:tc>
      </w:tr>
      <w:tr w:rsidR="009A49F8" w14:paraId="597ECD47" w14:textId="77777777">
        <w:trPr>
          <w:trHeight w:val="330"/>
        </w:trPr>
        <w:tc>
          <w:tcPr>
            <w:tcW w:w="3106" w:type="dxa"/>
            <w:tcBorders>
              <w:left w:val="single" w:sz="4" w:space="0" w:color="000000"/>
              <w:bottom w:val="single" w:sz="4" w:space="0" w:color="000000"/>
            </w:tcBorders>
            <w:shd w:val="clear" w:color="auto" w:fill="auto"/>
            <w:vAlign w:val="bottom"/>
          </w:tcPr>
          <w:p w14:paraId="3E71BB08" w14:textId="77777777" w:rsidR="009A49F8" w:rsidRDefault="009A49F8">
            <w:r>
              <w:rPr>
                <w:rFonts w:ascii="Calibri" w:hAnsi="Calibri" w:cs="Calibri"/>
                <w:color w:val="000000"/>
              </w:rPr>
              <w:t xml:space="preserve">1198 </w:t>
            </w:r>
            <w:proofErr w:type="spellStart"/>
            <w:r>
              <w:rPr>
                <w:rFonts w:ascii="Calibri" w:hAnsi="Calibri" w:cs="Calibri"/>
                <w:color w:val="000000"/>
              </w:rPr>
              <w:t>Heptachlorépoxyde</w:t>
            </w:r>
            <w:proofErr w:type="spellEnd"/>
            <w:r>
              <w:rPr>
                <w:rFonts w:ascii="Calibri" w:hAnsi="Calibri" w:cs="Calibri"/>
                <w:color w:val="000000"/>
              </w:rPr>
              <w:t xml:space="preserve"> (Somme)</w:t>
            </w:r>
          </w:p>
        </w:tc>
        <w:tc>
          <w:tcPr>
            <w:tcW w:w="1115" w:type="dxa"/>
            <w:tcBorders>
              <w:left w:val="single" w:sz="4" w:space="0" w:color="000000"/>
              <w:bottom w:val="single" w:sz="4" w:space="0" w:color="000000"/>
            </w:tcBorders>
            <w:shd w:val="clear" w:color="auto" w:fill="auto"/>
            <w:vAlign w:val="bottom"/>
          </w:tcPr>
          <w:p w14:paraId="2C20FB72"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085B2094"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2AFD9147"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5CBB1D85"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11685129"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69FE3D33" w14:textId="77777777" w:rsidR="009A49F8" w:rsidRDefault="009A49F8">
            <w:r>
              <w:rPr>
                <w:lang w:eastAsia="fr-FR"/>
              </w:rPr>
              <w:t> </w:t>
            </w:r>
          </w:p>
        </w:tc>
      </w:tr>
      <w:tr w:rsidR="009A49F8" w14:paraId="159BCF3A" w14:textId="77777777">
        <w:trPr>
          <w:trHeight w:val="330"/>
        </w:trPr>
        <w:tc>
          <w:tcPr>
            <w:tcW w:w="3106" w:type="dxa"/>
            <w:tcBorders>
              <w:left w:val="single" w:sz="4" w:space="0" w:color="000000"/>
              <w:bottom w:val="single" w:sz="4" w:space="0" w:color="000000"/>
            </w:tcBorders>
            <w:shd w:val="clear" w:color="auto" w:fill="auto"/>
            <w:vAlign w:val="bottom"/>
          </w:tcPr>
          <w:p w14:paraId="70961161" w14:textId="77777777" w:rsidR="009A49F8" w:rsidRDefault="009A49F8">
            <w:r>
              <w:rPr>
                <w:rFonts w:ascii="Calibri" w:hAnsi="Calibri" w:cs="Calibri"/>
                <w:color w:val="000000"/>
              </w:rPr>
              <w:t xml:space="preserve">1652 </w:t>
            </w:r>
            <w:proofErr w:type="spellStart"/>
            <w:r>
              <w:rPr>
                <w:rFonts w:ascii="Calibri" w:hAnsi="Calibri" w:cs="Calibri"/>
                <w:color w:val="000000"/>
              </w:rPr>
              <w:t>Hexachlorobutadiène</w:t>
            </w:r>
            <w:proofErr w:type="spellEnd"/>
          </w:p>
        </w:tc>
        <w:tc>
          <w:tcPr>
            <w:tcW w:w="1115" w:type="dxa"/>
            <w:tcBorders>
              <w:left w:val="single" w:sz="4" w:space="0" w:color="000000"/>
              <w:bottom w:val="single" w:sz="4" w:space="0" w:color="000000"/>
            </w:tcBorders>
            <w:shd w:val="clear" w:color="auto" w:fill="auto"/>
            <w:vAlign w:val="bottom"/>
          </w:tcPr>
          <w:p w14:paraId="4825A85B"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7B8771C"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2ABE5506"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62D09793"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7753DEC8"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67968C93" w14:textId="77777777" w:rsidR="009A49F8" w:rsidRDefault="009A49F8">
            <w:r>
              <w:rPr>
                <w:lang w:eastAsia="fr-FR"/>
              </w:rPr>
              <w:t> </w:t>
            </w:r>
          </w:p>
        </w:tc>
      </w:tr>
      <w:tr w:rsidR="009A49F8" w14:paraId="105167D8" w14:textId="77777777">
        <w:trPr>
          <w:trHeight w:val="330"/>
        </w:trPr>
        <w:tc>
          <w:tcPr>
            <w:tcW w:w="3106" w:type="dxa"/>
            <w:tcBorders>
              <w:left w:val="single" w:sz="4" w:space="0" w:color="000000"/>
              <w:bottom w:val="single" w:sz="4" w:space="0" w:color="000000"/>
            </w:tcBorders>
            <w:shd w:val="clear" w:color="auto" w:fill="auto"/>
            <w:vAlign w:val="bottom"/>
          </w:tcPr>
          <w:p w14:paraId="1569A629" w14:textId="77777777" w:rsidR="009A49F8" w:rsidRDefault="009A49F8">
            <w:r>
              <w:rPr>
                <w:rFonts w:ascii="Calibri" w:hAnsi="Calibri" w:cs="Calibri"/>
                <w:color w:val="000000"/>
              </w:rPr>
              <w:t>7007 Indice hydrocarbure</w:t>
            </w:r>
          </w:p>
        </w:tc>
        <w:tc>
          <w:tcPr>
            <w:tcW w:w="1115" w:type="dxa"/>
            <w:tcBorders>
              <w:left w:val="single" w:sz="4" w:space="0" w:color="000000"/>
              <w:bottom w:val="single" w:sz="4" w:space="0" w:color="000000"/>
            </w:tcBorders>
            <w:shd w:val="clear" w:color="auto" w:fill="auto"/>
            <w:vAlign w:val="bottom"/>
          </w:tcPr>
          <w:p w14:paraId="11182E51"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7B58E79"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3B27A8E0"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B8668F2"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E75085E"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1ACEF31D" w14:textId="77777777" w:rsidR="009A49F8" w:rsidRDefault="009A49F8">
            <w:r>
              <w:rPr>
                <w:lang w:eastAsia="fr-FR"/>
              </w:rPr>
              <w:t> </w:t>
            </w:r>
          </w:p>
        </w:tc>
      </w:tr>
      <w:tr w:rsidR="009A49F8" w14:paraId="0A6B9BB8" w14:textId="77777777">
        <w:trPr>
          <w:trHeight w:val="330"/>
        </w:trPr>
        <w:tc>
          <w:tcPr>
            <w:tcW w:w="3106" w:type="dxa"/>
            <w:tcBorders>
              <w:left w:val="single" w:sz="4" w:space="0" w:color="000000"/>
              <w:bottom w:val="single" w:sz="4" w:space="0" w:color="000000"/>
            </w:tcBorders>
            <w:shd w:val="clear" w:color="auto" w:fill="auto"/>
            <w:vAlign w:val="bottom"/>
          </w:tcPr>
          <w:p w14:paraId="1E0987D0" w14:textId="77777777" w:rsidR="009A49F8" w:rsidRDefault="009A49F8">
            <w:r>
              <w:rPr>
                <w:rFonts w:ascii="Calibri" w:hAnsi="Calibri" w:cs="Calibri"/>
                <w:color w:val="000000"/>
              </w:rPr>
              <w:t xml:space="preserve">1394 Manganèse </w:t>
            </w:r>
          </w:p>
        </w:tc>
        <w:tc>
          <w:tcPr>
            <w:tcW w:w="1115" w:type="dxa"/>
            <w:tcBorders>
              <w:left w:val="single" w:sz="4" w:space="0" w:color="000000"/>
              <w:bottom w:val="single" w:sz="4" w:space="0" w:color="000000"/>
            </w:tcBorders>
            <w:shd w:val="clear" w:color="auto" w:fill="auto"/>
            <w:vAlign w:val="bottom"/>
          </w:tcPr>
          <w:p w14:paraId="6EABEED5"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54F64B07"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07A929E2"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FB86A83"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0DB1242"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4F5852C1" w14:textId="77777777" w:rsidR="009A49F8" w:rsidRDefault="009A49F8">
            <w:r>
              <w:rPr>
                <w:lang w:eastAsia="fr-FR"/>
              </w:rPr>
              <w:t> </w:t>
            </w:r>
          </w:p>
        </w:tc>
      </w:tr>
      <w:tr w:rsidR="009A49F8" w14:paraId="45F31B23" w14:textId="77777777">
        <w:trPr>
          <w:trHeight w:val="330"/>
        </w:trPr>
        <w:tc>
          <w:tcPr>
            <w:tcW w:w="3106" w:type="dxa"/>
            <w:tcBorders>
              <w:left w:val="single" w:sz="4" w:space="0" w:color="000000"/>
              <w:bottom w:val="single" w:sz="4" w:space="0" w:color="000000"/>
            </w:tcBorders>
            <w:shd w:val="clear" w:color="auto" w:fill="auto"/>
            <w:vAlign w:val="bottom"/>
          </w:tcPr>
          <w:p w14:paraId="5D41A102" w14:textId="77777777" w:rsidR="009A49F8" w:rsidRDefault="009A49F8">
            <w:r>
              <w:rPr>
                <w:rFonts w:ascii="Calibri" w:hAnsi="Calibri" w:cs="Calibri"/>
                <w:color w:val="000000"/>
              </w:rPr>
              <w:t xml:space="preserve">1305 Matières en suspension </w:t>
            </w:r>
          </w:p>
        </w:tc>
        <w:tc>
          <w:tcPr>
            <w:tcW w:w="1115" w:type="dxa"/>
            <w:tcBorders>
              <w:left w:val="single" w:sz="4" w:space="0" w:color="000000"/>
              <w:bottom w:val="single" w:sz="4" w:space="0" w:color="000000"/>
            </w:tcBorders>
            <w:shd w:val="clear" w:color="auto" w:fill="auto"/>
            <w:vAlign w:val="bottom"/>
          </w:tcPr>
          <w:p w14:paraId="39CAA849"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2EA6DB34"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523415D5"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3367235"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4AC82F53"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7CCC5558" w14:textId="77777777" w:rsidR="009A49F8" w:rsidRDefault="009A49F8">
            <w:r>
              <w:rPr>
                <w:lang w:eastAsia="fr-FR"/>
              </w:rPr>
              <w:t> </w:t>
            </w:r>
          </w:p>
        </w:tc>
      </w:tr>
      <w:tr w:rsidR="009A49F8" w14:paraId="76F51447" w14:textId="77777777">
        <w:trPr>
          <w:trHeight w:val="330"/>
        </w:trPr>
        <w:tc>
          <w:tcPr>
            <w:tcW w:w="3106" w:type="dxa"/>
            <w:tcBorders>
              <w:left w:val="single" w:sz="4" w:space="0" w:color="000000"/>
              <w:bottom w:val="single" w:sz="4" w:space="0" w:color="000000"/>
            </w:tcBorders>
            <w:shd w:val="clear" w:color="auto" w:fill="auto"/>
            <w:vAlign w:val="bottom"/>
          </w:tcPr>
          <w:p w14:paraId="1A64E575" w14:textId="77777777" w:rsidR="009A49F8" w:rsidRDefault="009A49F8">
            <w:r>
              <w:rPr>
                <w:rFonts w:ascii="Calibri" w:hAnsi="Calibri" w:cs="Calibri"/>
                <w:color w:val="000000"/>
              </w:rPr>
              <w:t xml:space="preserve">1387 Mercure </w:t>
            </w:r>
          </w:p>
        </w:tc>
        <w:tc>
          <w:tcPr>
            <w:tcW w:w="1115" w:type="dxa"/>
            <w:tcBorders>
              <w:left w:val="single" w:sz="4" w:space="0" w:color="000000"/>
              <w:bottom w:val="single" w:sz="4" w:space="0" w:color="000000"/>
            </w:tcBorders>
            <w:shd w:val="clear" w:color="auto" w:fill="auto"/>
            <w:vAlign w:val="bottom"/>
          </w:tcPr>
          <w:p w14:paraId="2BC387E1"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07409C6E"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54BDEBB2"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1507ED4C"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C274A15"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3A5200CA" w14:textId="77777777" w:rsidR="009A49F8" w:rsidRDefault="009A49F8">
            <w:r>
              <w:rPr>
                <w:lang w:eastAsia="fr-FR"/>
              </w:rPr>
              <w:t> </w:t>
            </w:r>
          </w:p>
        </w:tc>
      </w:tr>
      <w:tr w:rsidR="009A49F8" w14:paraId="6D6170C9" w14:textId="77777777">
        <w:trPr>
          <w:trHeight w:val="330"/>
        </w:trPr>
        <w:tc>
          <w:tcPr>
            <w:tcW w:w="3106" w:type="dxa"/>
            <w:tcBorders>
              <w:left w:val="single" w:sz="4" w:space="0" w:color="000000"/>
              <w:bottom w:val="single" w:sz="4" w:space="0" w:color="000000"/>
            </w:tcBorders>
            <w:shd w:val="clear" w:color="auto" w:fill="auto"/>
            <w:vAlign w:val="bottom"/>
          </w:tcPr>
          <w:p w14:paraId="3317F243" w14:textId="77777777" w:rsidR="009A49F8" w:rsidRDefault="009A49F8">
            <w:r>
              <w:rPr>
                <w:rFonts w:ascii="Calibri" w:hAnsi="Calibri" w:cs="Calibri"/>
                <w:color w:val="000000"/>
              </w:rPr>
              <w:t xml:space="preserve">1395 Molybdène </w:t>
            </w:r>
          </w:p>
        </w:tc>
        <w:tc>
          <w:tcPr>
            <w:tcW w:w="1115" w:type="dxa"/>
            <w:tcBorders>
              <w:left w:val="single" w:sz="4" w:space="0" w:color="000000"/>
              <w:bottom w:val="single" w:sz="4" w:space="0" w:color="000000"/>
            </w:tcBorders>
            <w:shd w:val="clear" w:color="auto" w:fill="auto"/>
            <w:vAlign w:val="bottom"/>
          </w:tcPr>
          <w:p w14:paraId="38B5C197"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2FD0A21C"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71E7E75B"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68A3906F"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5E8CE42"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2F3DB54F" w14:textId="77777777" w:rsidR="009A49F8" w:rsidRDefault="009A49F8">
            <w:r>
              <w:rPr>
                <w:lang w:eastAsia="fr-FR"/>
              </w:rPr>
              <w:t> </w:t>
            </w:r>
          </w:p>
        </w:tc>
      </w:tr>
      <w:tr w:rsidR="009A49F8" w14:paraId="2B78A23D" w14:textId="77777777">
        <w:trPr>
          <w:trHeight w:val="330"/>
        </w:trPr>
        <w:tc>
          <w:tcPr>
            <w:tcW w:w="3106" w:type="dxa"/>
            <w:tcBorders>
              <w:left w:val="single" w:sz="4" w:space="0" w:color="000000"/>
              <w:bottom w:val="single" w:sz="4" w:space="0" w:color="000000"/>
            </w:tcBorders>
            <w:shd w:val="clear" w:color="auto" w:fill="auto"/>
            <w:vAlign w:val="bottom"/>
          </w:tcPr>
          <w:p w14:paraId="4E30CE19" w14:textId="77777777" w:rsidR="009A49F8" w:rsidRDefault="009A49F8">
            <w:r>
              <w:rPr>
                <w:rFonts w:ascii="Calibri" w:hAnsi="Calibri" w:cs="Calibri"/>
                <w:color w:val="000000"/>
              </w:rPr>
              <w:t xml:space="preserve">6321 </w:t>
            </w:r>
            <w:proofErr w:type="spellStart"/>
            <w:r>
              <w:rPr>
                <w:rFonts w:ascii="Calibri" w:hAnsi="Calibri" w:cs="Calibri"/>
                <w:color w:val="000000"/>
              </w:rPr>
              <w:t>Monochloramine</w:t>
            </w:r>
            <w:proofErr w:type="spellEnd"/>
          </w:p>
        </w:tc>
        <w:tc>
          <w:tcPr>
            <w:tcW w:w="1115" w:type="dxa"/>
            <w:tcBorders>
              <w:left w:val="single" w:sz="4" w:space="0" w:color="000000"/>
              <w:bottom w:val="single" w:sz="4" w:space="0" w:color="000000"/>
            </w:tcBorders>
            <w:shd w:val="clear" w:color="auto" w:fill="auto"/>
            <w:vAlign w:val="bottom"/>
          </w:tcPr>
          <w:p w14:paraId="415F7152"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058B2146"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5881CAC"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11C0CCB4"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2C79BD2E"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555B527E" w14:textId="77777777" w:rsidR="009A49F8" w:rsidRDefault="009A49F8">
            <w:r>
              <w:rPr>
                <w:lang w:eastAsia="fr-FR"/>
              </w:rPr>
              <w:t> </w:t>
            </w:r>
          </w:p>
        </w:tc>
      </w:tr>
      <w:tr w:rsidR="009A49F8" w14:paraId="46C72AEF" w14:textId="77777777">
        <w:trPr>
          <w:trHeight w:val="330"/>
        </w:trPr>
        <w:tc>
          <w:tcPr>
            <w:tcW w:w="3106" w:type="dxa"/>
            <w:tcBorders>
              <w:left w:val="single" w:sz="4" w:space="0" w:color="000000"/>
              <w:bottom w:val="single" w:sz="4" w:space="0" w:color="000000"/>
            </w:tcBorders>
            <w:shd w:val="clear" w:color="auto" w:fill="auto"/>
            <w:vAlign w:val="bottom"/>
          </w:tcPr>
          <w:p w14:paraId="4DF4B84E" w14:textId="77777777" w:rsidR="009A49F8" w:rsidRDefault="009A49F8">
            <w:r>
              <w:rPr>
                <w:rFonts w:ascii="Calibri" w:hAnsi="Calibri" w:cs="Calibri"/>
                <w:color w:val="000000"/>
              </w:rPr>
              <w:t xml:space="preserve">1386 Nickel </w:t>
            </w:r>
          </w:p>
        </w:tc>
        <w:tc>
          <w:tcPr>
            <w:tcW w:w="1115" w:type="dxa"/>
            <w:tcBorders>
              <w:left w:val="single" w:sz="4" w:space="0" w:color="000000"/>
              <w:bottom w:val="single" w:sz="4" w:space="0" w:color="000000"/>
            </w:tcBorders>
            <w:shd w:val="clear" w:color="auto" w:fill="auto"/>
            <w:vAlign w:val="bottom"/>
          </w:tcPr>
          <w:p w14:paraId="404F6061"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40312D20"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399CEDD5"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545CC99D"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06AF5F96"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10F29EEA" w14:textId="77777777" w:rsidR="009A49F8" w:rsidRDefault="009A49F8">
            <w:r>
              <w:rPr>
                <w:lang w:eastAsia="fr-FR"/>
              </w:rPr>
              <w:t> </w:t>
            </w:r>
          </w:p>
        </w:tc>
      </w:tr>
      <w:tr w:rsidR="009A49F8" w14:paraId="586E7F32" w14:textId="77777777">
        <w:trPr>
          <w:trHeight w:val="330"/>
        </w:trPr>
        <w:tc>
          <w:tcPr>
            <w:tcW w:w="3106" w:type="dxa"/>
            <w:tcBorders>
              <w:left w:val="single" w:sz="4" w:space="0" w:color="000000"/>
              <w:bottom w:val="single" w:sz="4" w:space="0" w:color="000000"/>
            </w:tcBorders>
            <w:shd w:val="clear" w:color="auto" w:fill="auto"/>
            <w:vAlign w:val="bottom"/>
          </w:tcPr>
          <w:p w14:paraId="61C6E7F1" w14:textId="77777777" w:rsidR="009A49F8" w:rsidRDefault="009A49F8">
            <w:r>
              <w:rPr>
                <w:rFonts w:ascii="Calibri" w:hAnsi="Calibri" w:cs="Calibri"/>
                <w:color w:val="000000"/>
              </w:rPr>
              <w:t xml:space="preserve">1340 Nitrates </w:t>
            </w:r>
          </w:p>
        </w:tc>
        <w:tc>
          <w:tcPr>
            <w:tcW w:w="1115" w:type="dxa"/>
            <w:tcBorders>
              <w:left w:val="single" w:sz="4" w:space="0" w:color="000000"/>
              <w:bottom w:val="single" w:sz="4" w:space="0" w:color="000000"/>
            </w:tcBorders>
            <w:shd w:val="clear" w:color="auto" w:fill="auto"/>
            <w:vAlign w:val="bottom"/>
          </w:tcPr>
          <w:p w14:paraId="26BCEF94"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393FD13D"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604AEE25"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59EEB3E"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2CB36F48"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7AC0FB1D" w14:textId="77777777" w:rsidR="009A49F8" w:rsidRDefault="009A49F8">
            <w:r>
              <w:rPr>
                <w:lang w:eastAsia="fr-FR"/>
              </w:rPr>
              <w:t> </w:t>
            </w:r>
          </w:p>
        </w:tc>
      </w:tr>
      <w:tr w:rsidR="009A49F8" w14:paraId="537BF242" w14:textId="77777777">
        <w:trPr>
          <w:trHeight w:val="330"/>
        </w:trPr>
        <w:tc>
          <w:tcPr>
            <w:tcW w:w="3106" w:type="dxa"/>
            <w:tcBorders>
              <w:left w:val="single" w:sz="4" w:space="0" w:color="000000"/>
              <w:bottom w:val="single" w:sz="4" w:space="0" w:color="000000"/>
            </w:tcBorders>
            <w:shd w:val="clear" w:color="auto" w:fill="auto"/>
            <w:vAlign w:val="bottom"/>
          </w:tcPr>
          <w:p w14:paraId="22127E27" w14:textId="77777777" w:rsidR="009A49F8" w:rsidRDefault="009A49F8">
            <w:r>
              <w:rPr>
                <w:rFonts w:ascii="Calibri" w:hAnsi="Calibri" w:cs="Calibri"/>
                <w:color w:val="000000"/>
              </w:rPr>
              <w:t>1339 Nitrites</w:t>
            </w:r>
          </w:p>
        </w:tc>
        <w:tc>
          <w:tcPr>
            <w:tcW w:w="1115" w:type="dxa"/>
            <w:tcBorders>
              <w:left w:val="single" w:sz="4" w:space="0" w:color="000000"/>
              <w:bottom w:val="single" w:sz="4" w:space="0" w:color="000000"/>
            </w:tcBorders>
            <w:shd w:val="clear" w:color="auto" w:fill="auto"/>
            <w:vAlign w:val="bottom"/>
          </w:tcPr>
          <w:p w14:paraId="3A7E619B"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1D733D12"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68FA9322"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6FEB7702"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37418B00"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687E61D4" w14:textId="77777777" w:rsidR="009A49F8" w:rsidRDefault="009A49F8">
            <w:r>
              <w:rPr>
                <w:lang w:eastAsia="fr-FR"/>
              </w:rPr>
              <w:t> </w:t>
            </w:r>
          </w:p>
        </w:tc>
      </w:tr>
      <w:tr w:rsidR="009A49F8" w14:paraId="5FB50E13" w14:textId="77777777">
        <w:trPr>
          <w:trHeight w:val="330"/>
        </w:trPr>
        <w:tc>
          <w:tcPr>
            <w:tcW w:w="3106" w:type="dxa"/>
            <w:tcBorders>
              <w:left w:val="single" w:sz="4" w:space="0" w:color="000000"/>
              <w:bottom w:val="single" w:sz="4" w:space="0" w:color="000000"/>
            </w:tcBorders>
            <w:shd w:val="clear" w:color="auto" w:fill="auto"/>
            <w:vAlign w:val="bottom"/>
          </w:tcPr>
          <w:p w14:paraId="5509AB90" w14:textId="77777777" w:rsidR="009A49F8" w:rsidRDefault="009A49F8">
            <w:r>
              <w:rPr>
                <w:rFonts w:ascii="Calibri" w:hAnsi="Calibri" w:cs="Calibri"/>
                <w:color w:val="000000"/>
              </w:rPr>
              <w:lastRenderedPageBreak/>
              <w:t xml:space="preserve">1315 Oxydabilité au KMnO4 à chaud en milieu acide </w:t>
            </w:r>
          </w:p>
        </w:tc>
        <w:tc>
          <w:tcPr>
            <w:tcW w:w="1115" w:type="dxa"/>
            <w:tcBorders>
              <w:left w:val="single" w:sz="4" w:space="0" w:color="000000"/>
              <w:bottom w:val="single" w:sz="4" w:space="0" w:color="000000"/>
            </w:tcBorders>
            <w:shd w:val="clear" w:color="auto" w:fill="auto"/>
            <w:vAlign w:val="bottom"/>
          </w:tcPr>
          <w:p w14:paraId="6F078821"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0EFE4B82"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CA374E5"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35C857A6"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1D748B4"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1B0D1395" w14:textId="77777777" w:rsidR="009A49F8" w:rsidRDefault="009A49F8">
            <w:r>
              <w:rPr>
                <w:lang w:eastAsia="fr-FR"/>
              </w:rPr>
              <w:t> </w:t>
            </w:r>
          </w:p>
        </w:tc>
      </w:tr>
      <w:tr w:rsidR="009A49F8" w14:paraId="79739EFD" w14:textId="77777777">
        <w:trPr>
          <w:trHeight w:val="330"/>
        </w:trPr>
        <w:tc>
          <w:tcPr>
            <w:tcW w:w="3106" w:type="dxa"/>
            <w:tcBorders>
              <w:left w:val="single" w:sz="4" w:space="0" w:color="000000"/>
              <w:bottom w:val="single" w:sz="4" w:space="0" w:color="000000"/>
            </w:tcBorders>
            <w:shd w:val="clear" w:color="auto" w:fill="auto"/>
            <w:vAlign w:val="bottom"/>
          </w:tcPr>
          <w:p w14:paraId="3FE9CBAA" w14:textId="77777777" w:rsidR="009A49F8" w:rsidRDefault="009A49F8">
            <w:r>
              <w:rPr>
                <w:rFonts w:ascii="Calibri" w:hAnsi="Calibri" w:cs="Calibri"/>
                <w:color w:val="000000"/>
              </w:rPr>
              <w:t>Pesticides et leurs métabolites pertinents</w:t>
            </w:r>
          </w:p>
        </w:tc>
        <w:tc>
          <w:tcPr>
            <w:tcW w:w="1115" w:type="dxa"/>
            <w:tcBorders>
              <w:left w:val="single" w:sz="4" w:space="0" w:color="000000"/>
              <w:bottom w:val="single" w:sz="4" w:space="0" w:color="000000"/>
            </w:tcBorders>
            <w:shd w:val="clear" w:color="auto" w:fill="auto"/>
            <w:vAlign w:val="bottom"/>
          </w:tcPr>
          <w:p w14:paraId="07370DA8"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661391CA"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17CCCF39"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7367335"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EEE8640"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4FA148D3" w14:textId="77777777" w:rsidR="009A49F8" w:rsidRDefault="009A49F8">
            <w:r>
              <w:rPr>
                <w:lang w:eastAsia="fr-FR"/>
              </w:rPr>
              <w:t> </w:t>
            </w:r>
          </w:p>
        </w:tc>
      </w:tr>
      <w:tr w:rsidR="009A49F8" w14:paraId="7F2EE038" w14:textId="77777777">
        <w:trPr>
          <w:trHeight w:val="330"/>
        </w:trPr>
        <w:tc>
          <w:tcPr>
            <w:tcW w:w="3106" w:type="dxa"/>
            <w:tcBorders>
              <w:left w:val="single" w:sz="4" w:space="0" w:color="000000"/>
              <w:bottom w:val="single" w:sz="4" w:space="0" w:color="000000"/>
            </w:tcBorders>
            <w:shd w:val="clear" w:color="auto" w:fill="auto"/>
            <w:vAlign w:val="bottom"/>
          </w:tcPr>
          <w:p w14:paraId="63A75608" w14:textId="77777777" w:rsidR="009A49F8" w:rsidRDefault="009A49F8">
            <w:r>
              <w:rPr>
                <w:rFonts w:ascii="Calibri" w:hAnsi="Calibri" w:cs="Calibri"/>
                <w:color w:val="000000"/>
              </w:rPr>
              <w:t xml:space="preserve">1888 </w:t>
            </w:r>
            <w:proofErr w:type="spellStart"/>
            <w:r>
              <w:rPr>
                <w:rFonts w:ascii="Calibri" w:hAnsi="Calibri" w:cs="Calibri"/>
                <w:color w:val="000000"/>
              </w:rPr>
              <w:t>Pentachlorobenzène</w:t>
            </w:r>
            <w:proofErr w:type="spellEnd"/>
            <w:r>
              <w:rPr>
                <w:rFonts w:ascii="Calibri" w:hAnsi="Calibri" w:cs="Calibri"/>
                <w:color w:val="000000"/>
              </w:rPr>
              <w:t xml:space="preserve"> </w:t>
            </w:r>
          </w:p>
        </w:tc>
        <w:tc>
          <w:tcPr>
            <w:tcW w:w="1115" w:type="dxa"/>
            <w:tcBorders>
              <w:left w:val="single" w:sz="4" w:space="0" w:color="000000"/>
              <w:bottom w:val="single" w:sz="4" w:space="0" w:color="000000"/>
            </w:tcBorders>
            <w:shd w:val="clear" w:color="auto" w:fill="auto"/>
            <w:vAlign w:val="bottom"/>
          </w:tcPr>
          <w:p w14:paraId="259C5024"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78BB49BE"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40907F7"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29837802"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339FA012"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0DCCA6FD" w14:textId="77777777" w:rsidR="009A49F8" w:rsidRDefault="009A49F8">
            <w:r>
              <w:rPr>
                <w:lang w:eastAsia="fr-FR"/>
              </w:rPr>
              <w:t> </w:t>
            </w:r>
          </w:p>
        </w:tc>
      </w:tr>
      <w:tr w:rsidR="009A49F8" w14:paraId="209655F7" w14:textId="77777777">
        <w:trPr>
          <w:trHeight w:val="330"/>
        </w:trPr>
        <w:tc>
          <w:tcPr>
            <w:tcW w:w="3106" w:type="dxa"/>
            <w:tcBorders>
              <w:left w:val="single" w:sz="4" w:space="0" w:color="000000"/>
              <w:bottom w:val="single" w:sz="4" w:space="0" w:color="000000"/>
            </w:tcBorders>
            <w:shd w:val="clear" w:color="auto" w:fill="auto"/>
            <w:vAlign w:val="bottom"/>
          </w:tcPr>
          <w:p w14:paraId="445CB9E8" w14:textId="77777777" w:rsidR="009A49F8" w:rsidRDefault="009A49F8">
            <w:r>
              <w:rPr>
                <w:rFonts w:ascii="Calibri" w:hAnsi="Calibri" w:cs="Calibri"/>
                <w:color w:val="000000"/>
              </w:rPr>
              <w:t xml:space="preserve">1235 </w:t>
            </w:r>
            <w:proofErr w:type="spellStart"/>
            <w:r>
              <w:rPr>
                <w:rFonts w:ascii="Calibri" w:hAnsi="Calibri" w:cs="Calibri"/>
                <w:color w:val="000000"/>
              </w:rPr>
              <w:t>Pentachlorophénol</w:t>
            </w:r>
            <w:proofErr w:type="spellEnd"/>
            <w:r>
              <w:rPr>
                <w:rFonts w:ascii="Calibri" w:hAnsi="Calibri" w:cs="Calibri"/>
                <w:color w:val="000000"/>
              </w:rPr>
              <w:t xml:space="preserve"> </w:t>
            </w:r>
          </w:p>
        </w:tc>
        <w:tc>
          <w:tcPr>
            <w:tcW w:w="1115" w:type="dxa"/>
            <w:tcBorders>
              <w:left w:val="single" w:sz="4" w:space="0" w:color="000000"/>
              <w:bottom w:val="single" w:sz="4" w:space="0" w:color="000000"/>
            </w:tcBorders>
            <w:shd w:val="clear" w:color="auto" w:fill="auto"/>
            <w:vAlign w:val="bottom"/>
          </w:tcPr>
          <w:p w14:paraId="3454D2F9"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352E5E31"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EE05F6F"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10B9F2CE"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48A47545"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6833A6E4" w14:textId="77777777" w:rsidR="009A49F8" w:rsidRDefault="009A49F8">
            <w:r>
              <w:rPr>
                <w:lang w:eastAsia="fr-FR"/>
              </w:rPr>
              <w:t> </w:t>
            </w:r>
          </w:p>
        </w:tc>
      </w:tr>
      <w:tr w:rsidR="009A49F8" w14:paraId="64C268F1" w14:textId="77777777">
        <w:trPr>
          <w:trHeight w:val="330"/>
        </w:trPr>
        <w:tc>
          <w:tcPr>
            <w:tcW w:w="3106" w:type="dxa"/>
            <w:tcBorders>
              <w:left w:val="single" w:sz="4" w:space="0" w:color="000000"/>
              <w:bottom w:val="single" w:sz="4" w:space="0" w:color="000000"/>
            </w:tcBorders>
            <w:shd w:val="clear" w:color="auto" w:fill="auto"/>
            <w:vAlign w:val="bottom"/>
          </w:tcPr>
          <w:p w14:paraId="426CB61A" w14:textId="77777777" w:rsidR="009A49F8" w:rsidRDefault="009A49F8">
            <w:r>
              <w:rPr>
                <w:rFonts w:ascii="Calibri" w:hAnsi="Calibri" w:cs="Calibri"/>
                <w:color w:val="000000"/>
              </w:rPr>
              <w:t xml:space="preserve">1382 Plomb </w:t>
            </w:r>
          </w:p>
        </w:tc>
        <w:tc>
          <w:tcPr>
            <w:tcW w:w="1115" w:type="dxa"/>
            <w:tcBorders>
              <w:left w:val="single" w:sz="4" w:space="0" w:color="000000"/>
              <w:bottom w:val="single" w:sz="4" w:space="0" w:color="000000"/>
            </w:tcBorders>
            <w:shd w:val="clear" w:color="auto" w:fill="auto"/>
            <w:vAlign w:val="bottom"/>
          </w:tcPr>
          <w:p w14:paraId="5F92E753"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21C139DD"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0CD59D8B"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A099132"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5C1411BD"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08F97321" w14:textId="77777777" w:rsidR="009A49F8" w:rsidRDefault="009A49F8">
            <w:r>
              <w:rPr>
                <w:lang w:eastAsia="fr-FR"/>
              </w:rPr>
              <w:t> </w:t>
            </w:r>
          </w:p>
        </w:tc>
      </w:tr>
      <w:tr w:rsidR="009A49F8" w14:paraId="03C70A4A" w14:textId="77777777">
        <w:trPr>
          <w:trHeight w:val="330"/>
        </w:trPr>
        <w:tc>
          <w:tcPr>
            <w:tcW w:w="3106" w:type="dxa"/>
            <w:tcBorders>
              <w:left w:val="single" w:sz="4" w:space="0" w:color="000000"/>
              <w:bottom w:val="single" w:sz="4" w:space="0" w:color="000000"/>
            </w:tcBorders>
            <w:shd w:val="clear" w:color="auto" w:fill="auto"/>
            <w:vAlign w:val="bottom"/>
          </w:tcPr>
          <w:p w14:paraId="1140C8FC" w14:textId="77777777" w:rsidR="009A49F8" w:rsidRDefault="009A49F8">
            <w:r>
              <w:rPr>
                <w:rFonts w:ascii="Calibri" w:hAnsi="Calibri" w:cs="Calibri"/>
                <w:color w:val="000000"/>
              </w:rPr>
              <w:t>1302 Potentiel en Hydrogène</w:t>
            </w:r>
          </w:p>
        </w:tc>
        <w:tc>
          <w:tcPr>
            <w:tcW w:w="1115" w:type="dxa"/>
            <w:tcBorders>
              <w:left w:val="single" w:sz="4" w:space="0" w:color="000000"/>
              <w:bottom w:val="single" w:sz="4" w:space="0" w:color="000000"/>
            </w:tcBorders>
            <w:shd w:val="clear" w:color="auto" w:fill="auto"/>
            <w:vAlign w:val="bottom"/>
          </w:tcPr>
          <w:p w14:paraId="7D6B2071"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11C89866"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578B3295"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12205A72"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7E3A727F"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23475CFD" w14:textId="77777777" w:rsidR="009A49F8" w:rsidRDefault="009A49F8">
            <w:r>
              <w:rPr>
                <w:lang w:eastAsia="fr-FR"/>
              </w:rPr>
              <w:t> </w:t>
            </w:r>
          </w:p>
        </w:tc>
      </w:tr>
      <w:tr w:rsidR="009A49F8" w14:paraId="263B0935" w14:textId="77777777">
        <w:trPr>
          <w:trHeight w:val="330"/>
        </w:trPr>
        <w:tc>
          <w:tcPr>
            <w:tcW w:w="3106" w:type="dxa"/>
            <w:tcBorders>
              <w:left w:val="single" w:sz="4" w:space="0" w:color="000000"/>
              <w:bottom w:val="single" w:sz="4" w:space="0" w:color="000000"/>
            </w:tcBorders>
            <w:shd w:val="clear" w:color="auto" w:fill="auto"/>
            <w:vAlign w:val="bottom"/>
          </w:tcPr>
          <w:p w14:paraId="05E26B17" w14:textId="77777777" w:rsidR="009A49F8" w:rsidRDefault="009A49F8">
            <w:r>
              <w:rPr>
                <w:rFonts w:ascii="Calibri" w:hAnsi="Calibri" w:cs="Calibri"/>
                <w:color w:val="000000"/>
              </w:rPr>
              <w:t xml:space="preserve">1385 Sélénium </w:t>
            </w:r>
          </w:p>
        </w:tc>
        <w:tc>
          <w:tcPr>
            <w:tcW w:w="1115" w:type="dxa"/>
            <w:tcBorders>
              <w:left w:val="single" w:sz="4" w:space="0" w:color="000000"/>
              <w:bottom w:val="single" w:sz="4" w:space="0" w:color="000000"/>
            </w:tcBorders>
            <w:shd w:val="clear" w:color="auto" w:fill="auto"/>
            <w:vAlign w:val="bottom"/>
          </w:tcPr>
          <w:p w14:paraId="5A32F94A"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709284F7"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4003E5F3"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0997C9B"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4B4E44A3"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14AC04A6" w14:textId="77777777" w:rsidR="009A49F8" w:rsidRDefault="009A49F8">
            <w:r>
              <w:rPr>
                <w:lang w:eastAsia="fr-FR"/>
              </w:rPr>
              <w:t> </w:t>
            </w:r>
          </w:p>
        </w:tc>
      </w:tr>
      <w:tr w:rsidR="009A49F8" w14:paraId="03287771" w14:textId="77777777">
        <w:trPr>
          <w:trHeight w:val="330"/>
        </w:trPr>
        <w:tc>
          <w:tcPr>
            <w:tcW w:w="3106" w:type="dxa"/>
            <w:tcBorders>
              <w:left w:val="single" w:sz="4" w:space="0" w:color="000000"/>
              <w:bottom w:val="single" w:sz="4" w:space="0" w:color="000000"/>
            </w:tcBorders>
            <w:shd w:val="clear" w:color="auto" w:fill="auto"/>
            <w:vAlign w:val="bottom"/>
          </w:tcPr>
          <w:p w14:paraId="41DCF2DF" w14:textId="77777777" w:rsidR="009A49F8" w:rsidRDefault="009A49F8">
            <w:r>
              <w:rPr>
                <w:rFonts w:ascii="Calibri" w:hAnsi="Calibri" w:cs="Calibri"/>
                <w:color w:val="000000"/>
              </w:rPr>
              <w:t xml:space="preserve">1375 Sodium </w:t>
            </w:r>
          </w:p>
        </w:tc>
        <w:tc>
          <w:tcPr>
            <w:tcW w:w="1115" w:type="dxa"/>
            <w:tcBorders>
              <w:left w:val="single" w:sz="4" w:space="0" w:color="000000"/>
              <w:bottom w:val="single" w:sz="4" w:space="0" w:color="000000"/>
            </w:tcBorders>
            <w:shd w:val="clear" w:color="auto" w:fill="auto"/>
            <w:vAlign w:val="bottom"/>
          </w:tcPr>
          <w:p w14:paraId="545E2CD4"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3BEA965C"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31971CFE"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0D400063"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6B5B8DB6"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32585E5A" w14:textId="77777777" w:rsidR="009A49F8" w:rsidRDefault="009A49F8">
            <w:r>
              <w:rPr>
                <w:lang w:eastAsia="fr-FR"/>
              </w:rPr>
              <w:t> </w:t>
            </w:r>
          </w:p>
        </w:tc>
      </w:tr>
      <w:tr w:rsidR="009A49F8" w14:paraId="25568349" w14:textId="77777777">
        <w:trPr>
          <w:trHeight w:val="330"/>
        </w:trPr>
        <w:tc>
          <w:tcPr>
            <w:tcW w:w="3106" w:type="dxa"/>
            <w:tcBorders>
              <w:left w:val="single" w:sz="4" w:space="0" w:color="000000"/>
              <w:bottom w:val="single" w:sz="4" w:space="0" w:color="000000"/>
            </w:tcBorders>
            <w:shd w:val="clear" w:color="auto" w:fill="auto"/>
            <w:vAlign w:val="bottom"/>
          </w:tcPr>
          <w:p w14:paraId="427AEE3C" w14:textId="77777777" w:rsidR="009A49F8" w:rsidRDefault="009A49F8">
            <w:r>
              <w:rPr>
                <w:rFonts w:ascii="Calibri" w:hAnsi="Calibri" w:cs="Calibri"/>
                <w:color w:val="000000"/>
              </w:rPr>
              <w:t xml:space="preserve">6278 Somme des </w:t>
            </w:r>
            <w:proofErr w:type="spellStart"/>
            <w:r>
              <w:rPr>
                <w:rFonts w:ascii="Calibri" w:hAnsi="Calibri" w:cs="Calibri"/>
                <w:color w:val="000000"/>
              </w:rPr>
              <w:t>microcystines</w:t>
            </w:r>
            <w:proofErr w:type="spellEnd"/>
            <w:r>
              <w:rPr>
                <w:rFonts w:ascii="Calibri" w:hAnsi="Calibri" w:cs="Calibri"/>
                <w:color w:val="000000"/>
              </w:rPr>
              <w:t xml:space="preserve"> totales</w:t>
            </w:r>
          </w:p>
        </w:tc>
        <w:tc>
          <w:tcPr>
            <w:tcW w:w="1115" w:type="dxa"/>
            <w:tcBorders>
              <w:left w:val="single" w:sz="4" w:space="0" w:color="000000"/>
              <w:bottom w:val="single" w:sz="4" w:space="0" w:color="000000"/>
            </w:tcBorders>
            <w:shd w:val="clear" w:color="auto" w:fill="auto"/>
            <w:vAlign w:val="bottom"/>
          </w:tcPr>
          <w:p w14:paraId="011258E2" w14:textId="77777777" w:rsidR="009A49F8" w:rsidRDefault="009A49F8">
            <w:r>
              <w:rPr>
                <w:lang w:eastAsia="fr-FR"/>
              </w:rPr>
              <w:t> </w:t>
            </w:r>
          </w:p>
        </w:tc>
        <w:tc>
          <w:tcPr>
            <w:tcW w:w="1178" w:type="dxa"/>
            <w:tcBorders>
              <w:left w:val="single" w:sz="4" w:space="0" w:color="000000"/>
              <w:bottom w:val="single" w:sz="4" w:space="0" w:color="000000"/>
            </w:tcBorders>
            <w:shd w:val="clear" w:color="auto" w:fill="auto"/>
            <w:vAlign w:val="bottom"/>
          </w:tcPr>
          <w:p w14:paraId="37E87B7E" w14:textId="77777777" w:rsidR="009A49F8" w:rsidRDefault="009A49F8">
            <w:r>
              <w:rPr>
                <w:lang w:eastAsia="fr-FR"/>
              </w:rPr>
              <w:t> </w:t>
            </w:r>
          </w:p>
        </w:tc>
        <w:tc>
          <w:tcPr>
            <w:tcW w:w="1197" w:type="dxa"/>
            <w:tcBorders>
              <w:left w:val="single" w:sz="4" w:space="0" w:color="000000"/>
              <w:bottom w:val="single" w:sz="4" w:space="0" w:color="000000"/>
            </w:tcBorders>
            <w:shd w:val="clear" w:color="auto" w:fill="auto"/>
            <w:vAlign w:val="bottom"/>
          </w:tcPr>
          <w:p w14:paraId="6CD65CC0" w14:textId="77777777" w:rsidR="009A49F8" w:rsidRDefault="009A49F8">
            <w:r>
              <w:rPr>
                <w:lang w:eastAsia="fr-FR"/>
              </w:rPr>
              <w:t> </w:t>
            </w:r>
          </w:p>
        </w:tc>
        <w:tc>
          <w:tcPr>
            <w:tcW w:w="1192" w:type="dxa"/>
            <w:tcBorders>
              <w:left w:val="single" w:sz="4" w:space="0" w:color="000000"/>
              <w:bottom w:val="single" w:sz="4" w:space="0" w:color="000000"/>
            </w:tcBorders>
            <w:shd w:val="clear" w:color="auto" w:fill="auto"/>
            <w:vAlign w:val="bottom"/>
          </w:tcPr>
          <w:p w14:paraId="76B11E18" w14:textId="77777777" w:rsidR="009A49F8" w:rsidRDefault="009A49F8">
            <w:r>
              <w:rPr>
                <w:lang w:eastAsia="fr-FR"/>
              </w:rPr>
              <w:t> </w:t>
            </w:r>
          </w:p>
        </w:tc>
        <w:tc>
          <w:tcPr>
            <w:tcW w:w="1193" w:type="dxa"/>
            <w:tcBorders>
              <w:left w:val="single" w:sz="4" w:space="0" w:color="000000"/>
              <w:bottom w:val="single" w:sz="4" w:space="0" w:color="000000"/>
            </w:tcBorders>
            <w:shd w:val="clear" w:color="auto" w:fill="auto"/>
            <w:vAlign w:val="bottom"/>
          </w:tcPr>
          <w:p w14:paraId="03DC71BD" w14:textId="77777777" w:rsidR="009A49F8" w:rsidRDefault="009A49F8">
            <w:r>
              <w:rPr>
                <w:lang w:eastAsia="fr-FR"/>
              </w:rPr>
              <w:t> </w:t>
            </w:r>
          </w:p>
        </w:tc>
        <w:tc>
          <w:tcPr>
            <w:tcW w:w="3158" w:type="dxa"/>
            <w:tcBorders>
              <w:left w:val="single" w:sz="4" w:space="0" w:color="000000"/>
              <w:bottom w:val="single" w:sz="4" w:space="0" w:color="000000"/>
              <w:right w:val="single" w:sz="4" w:space="0" w:color="000000"/>
            </w:tcBorders>
            <w:shd w:val="clear" w:color="auto" w:fill="auto"/>
            <w:vAlign w:val="bottom"/>
          </w:tcPr>
          <w:p w14:paraId="3B040C3E" w14:textId="77777777" w:rsidR="009A49F8" w:rsidRDefault="009A49F8">
            <w:r>
              <w:rPr>
                <w:lang w:eastAsia="fr-FR"/>
              </w:rPr>
              <w:t> </w:t>
            </w:r>
          </w:p>
        </w:tc>
      </w:tr>
      <w:tr w:rsidR="009A49F8" w14:paraId="721E3F4F" w14:textId="77777777">
        <w:trPr>
          <w:trHeight w:val="330"/>
        </w:trPr>
        <w:tc>
          <w:tcPr>
            <w:tcW w:w="3106" w:type="dxa"/>
            <w:tcBorders>
              <w:left w:val="single" w:sz="4" w:space="0" w:color="000000"/>
              <w:bottom w:val="single" w:sz="4" w:space="0" w:color="000000"/>
            </w:tcBorders>
            <w:shd w:val="clear" w:color="auto" w:fill="auto"/>
            <w:vAlign w:val="bottom"/>
          </w:tcPr>
          <w:p w14:paraId="02F75C6B" w14:textId="77777777" w:rsidR="009A49F8" w:rsidRDefault="009A49F8">
            <w:r>
              <w:rPr>
                <w:rFonts w:ascii="Calibri" w:hAnsi="Calibri" w:cs="Calibri"/>
                <w:color w:val="000000"/>
              </w:rPr>
              <w:t xml:space="preserve">2036 Somme des </w:t>
            </w:r>
            <w:proofErr w:type="spellStart"/>
            <w:r>
              <w:rPr>
                <w:rFonts w:ascii="Calibri" w:hAnsi="Calibri" w:cs="Calibri"/>
                <w:color w:val="000000"/>
              </w:rPr>
              <w:t>Trihalométhanes</w:t>
            </w:r>
            <w:proofErr w:type="spellEnd"/>
            <w:r>
              <w:rPr>
                <w:rFonts w:ascii="Calibri" w:hAnsi="Calibri" w:cs="Calibri"/>
                <w:color w:val="000000"/>
              </w:rPr>
              <w:t xml:space="preserve"> (</w:t>
            </w:r>
            <w:proofErr w:type="spellStart"/>
            <w:proofErr w:type="gramStart"/>
            <w:r>
              <w:rPr>
                <w:rFonts w:ascii="Calibri" w:hAnsi="Calibri" w:cs="Calibri"/>
                <w:color w:val="000000"/>
              </w:rPr>
              <w:t>chloroforme,bromoforme</w:t>
            </w:r>
            <w:proofErr w:type="spellEnd"/>
            <w:proofErr w:type="gramEnd"/>
            <w:r>
              <w:rPr>
                <w:rFonts w:ascii="Calibri" w:hAnsi="Calibri" w:cs="Calibri"/>
                <w:color w:val="000000"/>
              </w:rPr>
              <w:t xml:space="preserve">, </w:t>
            </w:r>
            <w:proofErr w:type="spellStart"/>
            <w:r>
              <w:rPr>
                <w:rFonts w:ascii="Calibri" w:hAnsi="Calibri" w:cs="Calibri"/>
                <w:color w:val="000000"/>
              </w:rPr>
              <w:t>dibromochlorométhane</w:t>
            </w:r>
            <w:proofErr w:type="spellEnd"/>
            <w:r>
              <w:rPr>
                <w:rFonts w:ascii="Calibri" w:hAnsi="Calibri" w:cs="Calibri"/>
                <w:color w:val="000000"/>
              </w:rPr>
              <w:t xml:space="preserve"> et </w:t>
            </w:r>
            <w:proofErr w:type="spellStart"/>
            <w:r>
              <w:rPr>
                <w:rFonts w:ascii="Calibri" w:hAnsi="Calibri" w:cs="Calibri"/>
                <w:color w:val="000000"/>
              </w:rPr>
              <w:t>bromodichlorométhane</w:t>
            </w:r>
            <w:proofErr w:type="spellEnd"/>
            <w:r>
              <w:rPr>
                <w:rFonts w:ascii="Calibri" w:hAnsi="Calibri" w:cs="Calibri"/>
                <w:color w:val="000000"/>
              </w:rPr>
              <w:t xml:space="preserve">) </w:t>
            </w:r>
          </w:p>
        </w:tc>
        <w:tc>
          <w:tcPr>
            <w:tcW w:w="1115" w:type="dxa"/>
            <w:tcBorders>
              <w:left w:val="single" w:sz="4" w:space="0" w:color="000000"/>
              <w:bottom w:val="single" w:sz="4" w:space="0" w:color="000000"/>
            </w:tcBorders>
            <w:shd w:val="clear" w:color="auto" w:fill="auto"/>
            <w:vAlign w:val="bottom"/>
          </w:tcPr>
          <w:p w14:paraId="66A120A1"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4E6D9D54"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5E396C04"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5BF1C0C0"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647C63C8"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130CEE4A" w14:textId="77777777" w:rsidR="009A49F8" w:rsidRDefault="009A49F8">
            <w:pPr>
              <w:snapToGrid w:val="0"/>
              <w:rPr>
                <w:b/>
                <w:bCs/>
                <w:lang w:eastAsia="fr-FR"/>
              </w:rPr>
            </w:pPr>
          </w:p>
        </w:tc>
      </w:tr>
      <w:tr w:rsidR="009A49F8" w14:paraId="68464D1D" w14:textId="77777777">
        <w:trPr>
          <w:trHeight w:val="330"/>
        </w:trPr>
        <w:tc>
          <w:tcPr>
            <w:tcW w:w="3106" w:type="dxa"/>
            <w:tcBorders>
              <w:left w:val="single" w:sz="4" w:space="0" w:color="000000"/>
              <w:bottom w:val="single" w:sz="4" w:space="0" w:color="000000"/>
            </w:tcBorders>
            <w:shd w:val="clear" w:color="auto" w:fill="auto"/>
            <w:vAlign w:val="bottom"/>
          </w:tcPr>
          <w:p w14:paraId="0D6F9CE8" w14:textId="77777777" w:rsidR="009A49F8" w:rsidRDefault="009A49F8">
            <w:r>
              <w:rPr>
                <w:rFonts w:ascii="Calibri" w:hAnsi="Calibri" w:cs="Calibri"/>
                <w:color w:val="000000"/>
              </w:rPr>
              <w:t xml:space="preserve">2963 Somme du </w:t>
            </w:r>
            <w:proofErr w:type="spellStart"/>
            <w:r>
              <w:rPr>
                <w:rFonts w:ascii="Calibri" w:hAnsi="Calibri" w:cs="Calibri"/>
                <w:color w:val="000000"/>
              </w:rPr>
              <w:t>tetrachloroéthylène</w:t>
            </w:r>
            <w:proofErr w:type="spellEnd"/>
            <w:r>
              <w:rPr>
                <w:rFonts w:ascii="Calibri" w:hAnsi="Calibri" w:cs="Calibri"/>
                <w:color w:val="000000"/>
              </w:rPr>
              <w:t xml:space="preserve"> et du trichloroéthylène</w:t>
            </w:r>
          </w:p>
        </w:tc>
        <w:tc>
          <w:tcPr>
            <w:tcW w:w="1115" w:type="dxa"/>
            <w:tcBorders>
              <w:left w:val="single" w:sz="4" w:space="0" w:color="000000"/>
              <w:bottom w:val="single" w:sz="4" w:space="0" w:color="000000"/>
            </w:tcBorders>
            <w:shd w:val="clear" w:color="auto" w:fill="auto"/>
            <w:vAlign w:val="bottom"/>
          </w:tcPr>
          <w:p w14:paraId="0DE336A4"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60B3FA8E"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73A016A3"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5F91717C"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69BB8F11"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5B6C6407" w14:textId="77777777" w:rsidR="009A49F8" w:rsidRDefault="009A49F8">
            <w:pPr>
              <w:snapToGrid w:val="0"/>
              <w:rPr>
                <w:b/>
                <w:bCs/>
                <w:lang w:eastAsia="fr-FR"/>
              </w:rPr>
            </w:pPr>
          </w:p>
        </w:tc>
      </w:tr>
      <w:tr w:rsidR="009A49F8" w14:paraId="00A8D86D" w14:textId="77777777">
        <w:trPr>
          <w:trHeight w:val="330"/>
        </w:trPr>
        <w:tc>
          <w:tcPr>
            <w:tcW w:w="3106" w:type="dxa"/>
            <w:tcBorders>
              <w:left w:val="single" w:sz="4" w:space="0" w:color="000000"/>
              <w:bottom w:val="single" w:sz="4" w:space="0" w:color="000000"/>
            </w:tcBorders>
            <w:shd w:val="clear" w:color="auto" w:fill="auto"/>
            <w:vAlign w:val="bottom"/>
          </w:tcPr>
          <w:p w14:paraId="6C0932F1" w14:textId="77777777" w:rsidR="009A49F8" w:rsidRDefault="009A49F8">
            <w:r>
              <w:rPr>
                <w:rFonts w:ascii="Calibri" w:hAnsi="Calibri" w:cs="Calibri"/>
                <w:color w:val="000000"/>
              </w:rPr>
              <w:t xml:space="preserve">1541 Styrène </w:t>
            </w:r>
          </w:p>
        </w:tc>
        <w:tc>
          <w:tcPr>
            <w:tcW w:w="1115" w:type="dxa"/>
            <w:tcBorders>
              <w:left w:val="single" w:sz="4" w:space="0" w:color="000000"/>
              <w:bottom w:val="single" w:sz="4" w:space="0" w:color="000000"/>
            </w:tcBorders>
            <w:shd w:val="clear" w:color="auto" w:fill="auto"/>
            <w:vAlign w:val="bottom"/>
          </w:tcPr>
          <w:p w14:paraId="37F4267C"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2C754248"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297C98D4"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2BFFBA3C"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0C9852A3"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4AA6EB97" w14:textId="77777777" w:rsidR="009A49F8" w:rsidRDefault="009A49F8">
            <w:pPr>
              <w:snapToGrid w:val="0"/>
              <w:rPr>
                <w:b/>
                <w:bCs/>
                <w:lang w:eastAsia="fr-FR"/>
              </w:rPr>
            </w:pPr>
          </w:p>
        </w:tc>
      </w:tr>
      <w:tr w:rsidR="009A49F8" w14:paraId="33BE977E" w14:textId="77777777">
        <w:trPr>
          <w:trHeight w:val="330"/>
        </w:trPr>
        <w:tc>
          <w:tcPr>
            <w:tcW w:w="3106" w:type="dxa"/>
            <w:tcBorders>
              <w:left w:val="single" w:sz="4" w:space="0" w:color="000000"/>
              <w:bottom w:val="single" w:sz="4" w:space="0" w:color="000000"/>
            </w:tcBorders>
            <w:shd w:val="clear" w:color="auto" w:fill="auto"/>
            <w:vAlign w:val="bottom"/>
          </w:tcPr>
          <w:p w14:paraId="68837588" w14:textId="77777777" w:rsidR="009A49F8" w:rsidRDefault="009A49F8">
            <w:r>
              <w:rPr>
                <w:rFonts w:ascii="Calibri" w:hAnsi="Calibri" w:cs="Calibri"/>
                <w:color w:val="000000"/>
              </w:rPr>
              <w:t xml:space="preserve">1338 Sulfates </w:t>
            </w:r>
          </w:p>
        </w:tc>
        <w:tc>
          <w:tcPr>
            <w:tcW w:w="1115" w:type="dxa"/>
            <w:tcBorders>
              <w:left w:val="single" w:sz="4" w:space="0" w:color="000000"/>
              <w:bottom w:val="single" w:sz="4" w:space="0" w:color="000000"/>
            </w:tcBorders>
            <w:shd w:val="clear" w:color="auto" w:fill="auto"/>
            <w:vAlign w:val="bottom"/>
          </w:tcPr>
          <w:p w14:paraId="1640DB7F"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51314418"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6A0E25F5"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3BD30EA8"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2AE61707"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580E32C5" w14:textId="77777777" w:rsidR="009A49F8" w:rsidRDefault="009A49F8">
            <w:pPr>
              <w:snapToGrid w:val="0"/>
              <w:rPr>
                <w:b/>
                <w:bCs/>
                <w:lang w:eastAsia="fr-FR"/>
              </w:rPr>
            </w:pPr>
          </w:p>
        </w:tc>
      </w:tr>
      <w:tr w:rsidR="009A49F8" w14:paraId="7E2FB0D2" w14:textId="77777777">
        <w:trPr>
          <w:trHeight w:val="330"/>
        </w:trPr>
        <w:tc>
          <w:tcPr>
            <w:tcW w:w="3106" w:type="dxa"/>
            <w:tcBorders>
              <w:left w:val="single" w:sz="4" w:space="0" w:color="000000"/>
              <w:bottom w:val="single" w:sz="4" w:space="0" w:color="000000"/>
            </w:tcBorders>
            <w:shd w:val="clear" w:color="auto" w:fill="auto"/>
            <w:vAlign w:val="bottom"/>
          </w:tcPr>
          <w:p w14:paraId="31C69424" w14:textId="77777777" w:rsidR="009A49F8" w:rsidRDefault="009A49F8">
            <w:r>
              <w:rPr>
                <w:rFonts w:ascii="Calibri" w:hAnsi="Calibri" w:cs="Calibri"/>
                <w:color w:val="000000"/>
              </w:rPr>
              <w:t>1301 Température de l'Eau</w:t>
            </w:r>
          </w:p>
        </w:tc>
        <w:tc>
          <w:tcPr>
            <w:tcW w:w="1115" w:type="dxa"/>
            <w:tcBorders>
              <w:left w:val="single" w:sz="4" w:space="0" w:color="000000"/>
              <w:bottom w:val="single" w:sz="4" w:space="0" w:color="000000"/>
            </w:tcBorders>
            <w:shd w:val="clear" w:color="auto" w:fill="auto"/>
            <w:vAlign w:val="bottom"/>
          </w:tcPr>
          <w:p w14:paraId="2A2DFAFA"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410210C0"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07497DFB"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2972ACB3"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2F581071"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607B887B" w14:textId="77777777" w:rsidR="009A49F8" w:rsidRDefault="009A49F8">
            <w:pPr>
              <w:snapToGrid w:val="0"/>
              <w:rPr>
                <w:b/>
                <w:bCs/>
                <w:lang w:eastAsia="fr-FR"/>
              </w:rPr>
            </w:pPr>
          </w:p>
        </w:tc>
      </w:tr>
      <w:tr w:rsidR="009A49F8" w14:paraId="772CF032" w14:textId="77777777">
        <w:trPr>
          <w:trHeight w:val="330"/>
        </w:trPr>
        <w:tc>
          <w:tcPr>
            <w:tcW w:w="3106" w:type="dxa"/>
            <w:tcBorders>
              <w:left w:val="single" w:sz="4" w:space="0" w:color="000000"/>
              <w:bottom w:val="single" w:sz="4" w:space="0" w:color="000000"/>
            </w:tcBorders>
            <w:shd w:val="clear" w:color="auto" w:fill="auto"/>
            <w:vAlign w:val="bottom"/>
          </w:tcPr>
          <w:p w14:paraId="069F55D7" w14:textId="77777777" w:rsidR="009A49F8" w:rsidRDefault="009A49F8">
            <w:r>
              <w:rPr>
                <w:rFonts w:ascii="Calibri" w:hAnsi="Calibri" w:cs="Calibri"/>
                <w:color w:val="000000"/>
              </w:rPr>
              <w:t xml:space="preserve">1272 </w:t>
            </w:r>
            <w:proofErr w:type="spellStart"/>
            <w:r>
              <w:rPr>
                <w:rFonts w:ascii="Calibri" w:hAnsi="Calibri" w:cs="Calibri"/>
                <w:color w:val="000000"/>
              </w:rPr>
              <w:t>Tétrachloréthène</w:t>
            </w:r>
            <w:proofErr w:type="spellEnd"/>
            <w:r>
              <w:rPr>
                <w:rFonts w:ascii="Calibri" w:hAnsi="Calibri" w:cs="Calibri"/>
                <w:color w:val="000000"/>
              </w:rPr>
              <w:t xml:space="preserve"> </w:t>
            </w:r>
          </w:p>
        </w:tc>
        <w:tc>
          <w:tcPr>
            <w:tcW w:w="1115" w:type="dxa"/>
            <w:tcBorders>
              <w:left w:val="single" w:sz="4" w:space="0" w:color="000000"/>
              <w:bottom w:val="single" w:sz="4" w:space="0" w:color="000000"/>
            </w:tcBorders>
            <w:shd w:val="clear" w:color="auto" w:fill="auto"/>
            <w:vAlign w:val="bottom"/>
          </w:tcPr>
          <w:p w14:paraId="29ACBBCD"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62AD5EC5"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3019875B"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5E6A7517"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351AD4B0"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615E3BE7" w14:textId="77777777" w:rsidR="009A49F8" w:rsidRDefault="009A49F8">
            <w:pPr>
              <w:snapToGrid w:val="0"/>
              <w:rPr>
                <w:b/>
                <w:bCs/>
                <w:lang w:eastAsia="fr-FR"/>
              </w:rPr>
            </w:pPr>
          </w:p>
        </w:tc>
      </w:tr>
      <w:tr w:rsidR="009A49F8" w14:paraId="7926AEF5" w14:textId="77777777">
        <w:trPr>
          <w:trHeight w:val="330"/>
        </w:trPr>
        <w:tc>
          <w:tcPr>
            <w:tcW w:w="3106" w:type="dxa"/>
            <w:tcBorders>
              <w:left w:val="single" w:sz="4" w:space="0" w:color="000000"/>
              <w:bottom w:val="single" w:sz="4" w:space="0" w:color="000000"/>
            </w:tcBorders>
            <w:shd w:val="clear" w:color="auto" w:fill="auto"/>
            <w:vAlign w:val="bottom"/>
          </w:tcPr>
          <w:p w14:paraId="1207A1DB" w14:textId="77777777" w:rsidR="009A49F8" w:rsidRDefault="009A49F8">
            <w:r>
              <w:rPr>
                <w:rFonts w:ascii="Calibri" w:hAnsi="Calibri" w:cs="Calibri"/>
                <w:color w:val="000000"/>
              </w:rPr>
              <w:t>1276 Tétrachlorure de carbone</w:t>
            </w:r>
          </w:p>
        </w:tc>
        <w:tc>
          <w:tcPr>
            <w:tcW w:w="1115" w:type="dxa"/>
            <w:tcBorders>
              <w:left w:val="single" w:sz="4" w:space="0" w:color="000000"/>
              <w:bottom w:val="single" w:sz="4" w:space="0" w:color="000000"/>
            </w:tcBorders>
            <w:shd w:val="clear" w:color="auto" w:fill="auto"/>
            <w:vAlign w:val="bottom"/>
          </w:tcPr>
          <w:p w14:paraId="49D9136B"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27CAC6F1"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293EC193"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6794FCD1"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59B3C4A7"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608C15A1" w14:textId="77777777" w:rsidR="009A49F8" w:rsidRDefault="009A49F8">
            <w:pPr>
              <w:snapToGrid w:val="0"/>
              <w:rPr>
                <w:b/>
                <w:bCs/>
                <w:lang w:eastAsia="fr-FR"/>
              </w:rPr>
            </w:pPr>
          </w:p>
        </w:tc>
      </w:tr>
      <w:tr w:rsidR="009A49F8" w14:paraId="4DA8836F" w14:textId="77777777">
        <w:trPr>
          <w:trHeight w:val="330"/>
        </w:trPr>
        <w:tc>
          <w:tcPr>
            <w:tcW w:w="3106" w:type="dxa"/>
            <w:tcBorders>
              <w:left w:val="single" w:sz="4" w:space="0" w:color="000000"/>
              <w:bottom w:val="single" w:sz="4" w:space="0" w:color="000000"/>
            </w:tcBorders>
            <w:shd w:val="clear" w:color="auto" w:fill="auto"/>
            <w:vAlign w:val="bottom"/>
          </w:tcPr>
          <w:p w14:paraId="5C12D54D" w14:textId="77777777" w:rsidR="009A49F8" w:rsidRDefault="009A49F8">
            <w:r>
              <w:rPr>
                <w:rFonts w:ascii="Calibri" w:hAnsi="Calibri" w:cs="Calibri"/>
                <w:color w:val="000000"/>
              </w:rPr>
              <w:t xml:space="preserve">1278 Toluène </w:t>
            </w:r>
          </w:p>
        </w:tc>
        <w:tc>
          <w:tcPr>
            <w:tcW w:w="1115" w:type="dxa"/>
            <w:tcBorders>
              <w:left w:val="single" w:sz="4" w:space="0" w:color="000000"/>
              <w:bottom w:val="single" w:sz="4" w:space="0" w:color="000000"/>
            </w:tcBorders>
            <w:shd w:val="clear" w:color="auto" w:fill="auto"/>
            <w:vAlign w:val="bottom"/>
          </w:tcPr>
          <w:p w14:paraId="598DE52E"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339DF95E"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4E7454F4"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5FEBEB42"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78AD1BEA"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2414D127" w14:textId="77777777" w:rsidR="009A49F8" w:rsidRDefault="009A49F8">
            <w:pPr>
              <w:snapToGrid w:val="0"/>
              <w:rPr>
                <w:b/>
                <w:bCs/>
                <w:lang w:eastAsia="fr-FR"/>
              </w:rPr>
            </w:pPr>
          </w:p>
        </w:tc>
      </w:tr>
      <w:tr w:rsidR="009A49F8" w14:paraId="0EB46F4A" w14:textId="77777777">
        <w:trPr>
          <w:trHeight w:val="330"/>
        </w:trPr>
        <w:tc>
          <w:tcPr>
            <w:tcW w:w="3106" w:type="dxa"/>
            <w:tcBorders>
              <w:left w:val="single" w:sz="4" w:space="0" w:color="000000"/>
              <w:bottom w:val="single" w:sz="4" w:space="0" w:color="000000"/>
            </w:tcBorders>
            <w:shd w:val="clear" w:color="auto" w:fill="auto"/>
            <w:vAlign w:val="bottom"/>
          </w:tcPr>
          <w:p w14:paraId="54C710FD" w14:textId="77777777" w:rsidR="009A49F8" w:rsidRDefault="009A49F8">
            <w:r>
              <w:rPr>
                <w:rFonts w:ascii="Calibri" w:hAnsi="Calibri" w:cs="Calibri"/>
                <w:color w:val="000000"/>
              </w:rPr>
              <w:t>1286 Trichloroéthylène</w:t>
            </w:r>
          </w:p>
        </w:tc>
        <w:tc>
          <w:tcPr>
            <w:tcW w:w="1115" w:type="dxa"/>
            <w:tcBorders>
              <w:left w:val="single" w:sz="4" w:space="0" w:color="000000"/>
              <w:bottom w:val="single" w:sz="4" w:space="0" w:color="000000"/>
            </w:tcBorders>
            <w:shd w:val="clear" w:color="auto" w:fill="auto"/>
            <w:vAlign w:val="bottom"/>
          </w:tcPr>
          <w:p w14:paraId="73E3A7AD"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7FA49C05"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6902558A"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1998745D"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08B4D67A"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1C94ACC3" w14:textId="77777777" w:rsidR="009A49F8" w:rsidRDefault="009A49F8">
            <w:pPr>
              <w:snapToGrid w:val="0"/>
              <w:rPr>
                <w:b/>
                <w:bCs/>
                <w:lang w:eastAsia="fr-FR"/>
              </w:rPr>
            </w:pPr>
          </w:p>
        </w:tc>
      </w:tr>
      <w:tr w:rsidR="009A49F8" w14:paraId="526D3290" w14:textId="77777777">
        <w:trPr>
          <w:trHeight w:val="330"/>
        </w:trPr>
        <w:tc>
          <w:tcPr>
            <w:tcW w:w="3106" w:type="dxa"/>
            <w:tcBorders>
              <w:left w:val="single" w:sz="4" w:space="0" w:color="000000"/>
              <w:bottom w:val="single" w:sz="4" w:space="0" w:color="000000"/>
            </w:tcBorders>
            <w:shd w:val="clear" w:color="auto" w:fill="auto"/>
            <w:vAlign w:val="bottom"/>
          </w:tcPr>
          <w:p w14:paraId="3B1E1112" w14:textId="77777777" w:rsidR="009A49F8" w:rsidRDefault="009A49F8">
            <w:r>
              <w:rPr>
                <w:rFonts w:ascii="Calibri" w:hAnsi="Calibri" w:cs="Calibri"/>
                <w:color w:val="000000"/>
              </w:rPr>
              <w:t xml:space="preserve">1549 Trichlorophénol-2,4,6 </w:t>
            </w:r>
          </w:p>
        </w:tc>
        <w:tc>
          <w:tcPr>
            <w:tcW w:w="1115" w:type="dxa"/>
            <w:tcBorders>
              <w:left w:val="single" w:sz="4" w:space="0" w:color="000000"/>
              <w:bottom w:val="single" w:sz="4" w:space="0" w:color="000000"/>
            </w:tcBorders>
            <w:shd w:val="clear" w:color="auto" w:fill="auto"/>
            <w:vAlign w:val="bottom"/>
          </w:tcPr>
          <w:p w14:paraId="0B81B94F"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0AAEB00B"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6AA44D24"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3C30524B"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24D1D686"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211F8CE7" w14:textId="77777777" w:rsidR="009A49F8" w:rsidRDefault="009A49F8">
            <w:pPr>
              <w:snapToGrid w:val="0"/>
              <w:rPr>
                <w:b/>
                <w:bCs/>
                <w:lang w:eastAsia="fr-FR"/>
              </w:rPr>
            </w:pPr>
          </w:p>
        </w:tc>
      </w:tr>
      <w:tr w:rsidR="009A49F8" w14:paraId="656EE2E2" w14:textId="77777777">
        <w:trPr>
          <w:trHeight w:val="330"/>
        </w:trPr>
        <w:tc>
          <w:tcPr>
            <w:tcW w:w="3106" w:type="dxa"/>
            <w:tcBorders>
              <w:left w:val="single" w:sz="4" w:space="0" w:color="000000"/>
              <w:bottom w:val="single" w:sz="4" w:space="0" w:color="000000"/>
            </w:tcBorders>
            <w:shd w:val="clear" w:color="auto" w:fill="auto"/>
            <w:vAlign w:val="bottom"/>
          </w:tcPr>
          <w:p w14:paraId="4239A471" w14:textId="77777777" w:rsidR="009A49F8" w:rsidRDefault="009A49F8">
            <w:r>
              <w:rPr>
                <w:rFonts w:ascii="Calibri" w:hAnsi="Calibri" w:cs="Calibri"/>
                <w:color w:val="000000"/>
              </w:rPr>
              <w:t xml:space="preserve">1295 Turbidité </w:t>
            </w:r>
            <w:proofErr w:type="spellStart"/>
            <w:r>
              <w:rPr>
                <w:rFonts w:ascii="Calibri" w:hAnsi="Calibri" w:cs="Calibri"/>
                <w:color w:val="000000"/>
              </w:rPr>
              <w:t>Formazine</w:t>
            </w:r>
            <w:proofErr w:type="spellEnd"/>
            <w:r>
              <w:rPr>
                <w:rFonts w:ascii="Calibri" w:hAnsi="Calibri" w:cs="Calibri"/>
                <w:color w:val="000000"/>
              </w:rPr>
              <w:t xml:space="preserve"> </w:t>
            </w:r>
            <w:proofErr w:type="spellStart"/>
            <w:r>
              <w:rPr>
                <w:rFonts w:ascii="Calibri" w:hAnsi="Calibri" w:cs="Calibri"/>
                <w:color w:val="000000"/>
              </w:rPr>
              <w:t>Néphélométrique</w:t>
            </w:r>
            <w:proofErr w:type="spellEnd"/>
          </w:p>
        </w:tc>
        <w:tc>
          <w:tcPr>
            <w:tcW w:w="1115" w:type="dxa"/>
            <w:tcBorders>
              <w:left w:val="single" w:sz="4" w:space="0" w:color="000000"/>
              <w:bottom w:val="single" w:sz="4" w:space="0" w:color="000000"/>
            </w:tcBorders>
            <w:shd w:val="clear" w:color="auto" w:fill="auto"/>
            <w:vAlign w:val="bottom"/>
          </w:tcPr>
          <w:p w14:paraId="38664CA2"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4796A490"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79340D9D"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5CFB300D"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2B6F51D8"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68A38D41" w14:textId="77777777" w:rsidR="009A49F8" w:rsidRDefault="009A49F8">
            <w:pPr>
              <w:snapToGrid w:val="0"/>
              <w:rPr>
                <w:b/>
                <w:bCs/>
                <w:lang w:eastAsia="fr-FR"/>
              </w:rPr>
            </w:pPr>
          </w:p>
        </w:tc>
      </w:tr>
      <w:tr w:rsidR="009A49F8" w14:paraId="26368FA5" w14:textId="77777777">
        <w:trPr>
          <w:trHeight w:val="330"/>
        </w:trPr>
        <w:tc>
          <w:tcPr>
            <w:tcW w:w="3106" w:type="dxa"/>
            <w:tcBorders>
              <w:left w:val="single" w:sz="4" w:space="0" w:color="000000"/>
              <w:bottom w:val="single" w:sz="4" w:space="0" w:color="000000"/>
            </w:tcBorders>
            <w:shd w:val="clear" w:color="auto" w:fill="auto"/>
            <w:vAlign w:val="bottom"/>
          </w:tcPr>
          <w:p w14:paraId="6A02E3FF" w14:textId="77777777" w:rsidR="009A49F8" w:rsidRDefault="009A49F8">
            <w:r>
              <w:rPr>
                <w:rFonts w:ascii="Calibri" w:hAnsi="Calibri" w:cs="Calibri"/>
                <w:color w:val="000000"/>
              </w:rPr>
              <w:t>1361 Uranium</w:t>
            </w:r>
          </w:p>
        </w:tc>
        <w:tc>
          <w:tcPr>
            <w:tcW w:w="1115" w:type="dxa"/>
            <w:tcBorders>
              <w:left w:val="single" w:sz="4" w:space="0" w:color="000000"/>
              <w:bottom w:val="single" w:sz="4" w:space="0" w:color="000000"/>
            </w:tcBorders>
            <w:shd w:val="clear" w:color="auto" w:fill="auto"/>
            <w:vAlign w:val="bottom"/>
          </w:tcPr>
          <w:p w14:paraId="0BF19D0F" w14:textId="77777777" w:rsidR="009A49F8" w:rsidRDefault="009A49F8">
            <w:pPr>
              <w:snapToGrid w:val="0"/>
              <w:rPr>
                <w:rFonts w:ascii="Calibri" w:hAnsi="Calibri" w:cs="Calibri"/>
                <w:b/>
                <w:bCs/>
                <w:color w:val="000000"/>
                <w:lang w:eastAsia="fr-FR"/>
              </w:rPr>
            </w:pPr>
          </w:p>
        </w:tc>
        <w:tc>
          <w:tcPr>
            <w:tcW w:w="1178" w:type="dxa"/>
            <w:tcBorders>
              <w:left w:val="single" w:sz="4" w:space="0" w:color="000000"/>
              <w:bottom w:val="single" w:sz="4" w:space="0" w:color="000000"/>
            </w:tcBorders>
            <w:shd w:val="clear" w:color="auto" w:fill="auto"/>
            <w:vAlign w:val="bottom"/>
          </w:tcPr>
          <w:p w14:paraId="4F22FFBF" w14:textId="77777777" w:rsidR="009A49F8" w:rsidRDefault="009A49F8">
            <w:pPr>
              <w:snapToGrid w:val="0"/>
              <w:rPr>
                <w:b/>
                <w:bCs/>
                <w:lang w:eastAsia="fr-FR"/>
              </w:rPr>
            </w:pPr>
          </w:p>
        </w:tc>
        <w:tc>
          <w:tcPr>
            <w:tcW w:w="1197" w:type="dxa"/>
            <w:tcBorders>
              <w:left w:val="single" w:sz="4" w:space="0" w:color="000000"/>
              <w:bottom w:val="single" w:sz="4" w:space="0" w:color="000000"/>
            </w:tcBorders>
            <w:shd w:val="clear" w:color="auto" w:fill="auto"/>
            <w:vAlign w:val="bottom"/>
          </w:tcPr>
          <w:p w14:paraId="0CBA1E2D" w14:textId="77777777" w:rsidR="009A49F8" w:rsidRDefault="009A49F8">
            <w:pPr>
              <w:snapToGrid w:val="0"/>
              <w:rPr>
                <w:b/>
                <w:bCs/>
                <w:lang w:eastAsia="fr-FR"/>
              </w:rPr>
            </w:pPr>
          </w:p>
        </w:tc>
        <w:tc>
          <w:tcPr>
            <w:tcW w:w="1192" w:type="dxa"/>
            <w:tcBorders>
              <w:left w:val="single" w:sz="4" w:space="0" w:color="000000"/>
              <w:bottom w:val="single" w:sz="4" w:space="0" w:color="000000"/>
            </w:tcBorders>
            <w:shd w:val="clear" w:color="auto" w:fill="auto"/>
            <w:vAlign w:val="bottom"/>
          </w:tcPr>
          <w:p w14:paraId="5B246B61" w14:textId="77777777" w:rsidR="009A49F8" w:rsidRDefault="009A49F8">
            <w:pPr>
              <w:snapToGrid w:val="0"/>
              <w:rPr>
                <w:b/>
                <w:bCs/>
                <w:lang w:eastAsia="fr-FR"/>
              </w:rPr>
            </w:pPr>
          </w:p>
        </w:tc>
        <w:tc>
          <w:tcPr>
            <w:tcW w:w="1193" w:type="dxa"/>
            <w:tcBorders>
              <w:left w:val="single" w:sz="4" w:space="0" w:color="000000"/>
              <w:bottom w:val="single" w:sz="4" w:space="0" w:color="000000"/>
            </w:tcBorders>
            <w:shd w:val="clear" w:color="auto" w:fill="auto"/>
            <w:vAlign w:val="bottom"/>
          </w:tcPr>
          <w:p w14:paraId="1F384993" w14:textId="77777777" w:rsidR="009A49F8" w:rsidRDefault="009A49F8">
            <w:pPr>
              <w:snapToGrid w:val="0"/>
              <w:rPr>
                <w:b/>
                <w:bCs/>
                <w:lang w:eastAsia="fr-FR"/>
              </w:rPr>
            </w:pPr>
          </w:p>
        </w:tc>
        <w:tc>
          <w:tcPr>
            <w:tcW w:w="3158" w:type="dxa"/>
            <w:tcBorders>
              <w:left w:val="single" w:sz="4" w:space="0" w:color="000000"/>
              <w:bottom w:val="single" w:sz="4" w:space="0" w:color="000000"/>
              <w:right w:val="single" w:sz="4" w:space="0" w:color="000000"/>
            </w:tcBorders>
            <w:shd w:val="clear" w:color="auto" w:fill="auto"/>
            <w:vAlign w:val="bottom"/>
          </w:tcPr>
          <w:p w14:paraId="4D6B3E01" w14:textId="77777777" w:rsidR="009A49F8" w:rsidRDefault="009A49F8">
            <w:pPr>
              <w:snapToGrid w:val="0"/>
              <w:rPr>
                <w:b/>
                <w:bCs/>
                <w:lang w:eastAsia="fr-FR"/>
              </w:rPr>
            </w:pPr>
          </w:p>
        </w:tc>
      </w:tr>
      <w:tr w:rsidR="009A49F8" w14:paraId="5DE253FA" w14:textId="77777777">
        <w:trPr>
          <w:trHeight w:val="330"/>
        </w:trPr>
        <w:tc>
          <w:tcPr>
            <w:tcW w:w="3106" w:type="dxa"/>
            <w:tcBorders>
              <w:top w:val="single" w:sz="4" w:space="0" w:color="000000"/>
              <w:left w:val="single" w:sz="4" w:space="0" w:color="000000"/>
              <w:bottom w:val="single" w:sz="4" w:space="0" w:color="000000"/>
            </w:tcBorders>
            <w:shd w:val="clear" w:color="auto" w:fill="auto"/>
            <w:vAlign w:val="bottom"/>
          </w:tcPr>
          <w:p w14:paraId="16317A45" w14:textId="77777777" w:rsidR="009A49F8" w:rsidRDefault="009A49F8">
            <w:r>
              <w:rPr>
                <w:rFonts w:ascii="Calibri" w:hAnsi="Calibri" w:cs="Calibri"/>
                <w:color w:val="000000"/>
              </w:rPr>
              <w:t xml:space="preserve">1780 Xylène </w:t>
            </w:r>
          </w:p>
        </w:tc>
        <w:tc>
          <w:tcPr>
            <w:tcW w:w="1115" w:type="dxa"/>
            <w:tcBorders>
              <w:top w:val="single" w:sz="4" w:space="0" w:color="000000"/>
              <w:left w:val="single" w:sz="4" w:space="0" w:color="000000"/>
              <w:bottom w:val="single" w:sz="4" w:space="0" w:color="000000"/>
            </w:tcBorders>
            <w:shd w:val="clear" w:color="auto" w:fill="auto"/>
            <w:vAlign w:val="bottom"/>
          </w:tcPr>
          <w:p w14:paraId="032C6DEE" w14:textId="77777777" w:rsidR="009A49F8" w:rsidRDefault="009A49F8">
            <w:pPr>
              <w:snapToGrid w:val="0"/>
              <w:rPr>
                <w:rFonts w:ascii="Calibri" w:hAnsi="Calibri" w:cs="Calibri"/>
                <w:b/>
                <w:bCs/>
                <w:color w:val="000000"/>
                <w:lang w:eastAsia="fr-FR"/>
              </w:rPr>
            </w:pPr>
          </w:p>
        </w:tc>
        <w:tc>
          <w:tcPr>
            <w:tcW w:w="1178" w:type="dxa"/>
            <w:tcBorders>
              <w:top w:val="single" w:sz="4" w:space="0" w:color="000000"/>
              <w:left w:val="single" w:sz="4" w:space="0" w:color="000000"/>
              <w:bottom w:val="single" w:sz="4" w:space="0" w:color="000000"/>
            </w:tcBorders>
            <w:shd w:val="clear" w:color="auto" w:fill="auto"/>
            <w:vAlign w:val="bottom"/>
          </w:tcPr>
          <w:p w14:paraId="5A81F42A" w14:textId="77777777" w:rsidR="009A49F8" w:rsidRDefault="009A49F8">
            <w:pPr>
              <w:snapToGrid w:val="0"/>
              <w:rPr>
                <w:b/>
                <w:bCs/>
                <w:lang w:eastAsia="fr-FR"/>
              </w:rPr>
            </w:pPr>
          </w:p>
        </w:tc>
        <w:tc>
          <w:tcPr>
            <w:tcW w:w="1197" w:type="dxa"/>
            <w:tcBorders>
              <w:top w:val="single" w:sz="4" w:space="0" w:color="000000"/>
              <w:left w:val="single" w:sz="4" w:space="0" w:color="000000"/>
              <w:bottom w:val="single" w:sz="4" w:space="0" w:color="000000"/>
            </w:tcBorders>
            <w:shd w:val="clear" w:color="auto" w:fill="auto"/>
            <w:vAlign w:val="bottom"/>
          </w:tcPr>
          <w:p w14:paraId="4680CBA6" w14:textId="77777777" w:rsidR="009A49F8" w:rsidRDefault="009A49F8">
            <w:pPr>
              <w:snapToGrid w:val="0"/>
              <w:rPr>
                <w:b/>
                <w:bCs/>
                <w:lang w:eastAsia="fr-FR"/>
              </w:rPr>
            </w:pPr>
          </w:p>
        </w:tc>
        <w:tc>
          <w:tcPr>
            <w:tcW w:w="1192" w:type="dxa"/>
            <w:tcBorders>
              <w:top w:val="single" w:sz="4" w:space="0" w:color="000000"/>
              <w:left w:val="single" w:sz="4" w:space="0" w:color="000000"/>
              <w:bottom w:val="single" w:sz="4" w:space="0" w:color="000000"/>
            </w:tcBorders>
            <w:shd w:val="clear" w:color="auto" w:fill="auto"/>
            <w:vAlign w:val="bottom"/>
          </w:tcPr>
          <w:p w14:paraId="5611685C" w14:textId="77777777" w:rsidR="009A49F8" w:rsidRDefault="009A49F8">
            <w:pPr>
              <w:snapToGrid w:val="0"/>
              <w:rPr>
                <w:b/>
                <w:bCs/>
                <w:lang w:eastAsia="fr-FR"/>
              </w:rPr>
            </w:pPr>
          </w:p>
        </w:tc>
        <w:tc>
          <w:tcPr>
            <w:tcW w:w="1193" w:type="dxa"/>
            <w:tcBorders>
              <w:top w:val="single" w:sz="4" w:space="0" w:color="000000"/>
              <w:left w:val="single" w:sz="4" w:space="0" w:color="000000"/>
              <w:bottom w:val="single" w:sz="4" w:space="0" w:color="000000"/>
            </w:tcBorders>
            <w:shd w:val="clear" w:color="auto" w:fill="auto"/>
            <w:vAlign w:val="bottom"/>
          </w:tcPr>
          <w:p w14:paraId="74DD6F14" w14:textId="77777777" w:rsidR="009A49F8" w:rsidRDefault="009A49F8">
            <w:pPr>
              <w:snapToGrid w:val="0"/>
              <w:rPr>
                <w:b/>
                <w:bCs/>
                <w:lang w:eastAsia="fr-FR"/>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FB546A" w14:textId="77777777" w:rsidR="009A49F8" w:rsidRDefault="009A49F8">
            <w:pPr>
              <w:snapToGrid w:val="0"/>
              <w:rPr>
                <w:b/>
                <w:bCs/>
                <w:lang w:eastAsia="fr-FR"/>
              </w:rPr>
            </w:pPr>
          </w:p>
        </w:tc>
      </w:tr>
      <w:tr w:rsidR="009A49F8" w14:paraId="464CD0C2" w14:textId="77777777">
        <w:trPr>
          <w:trHeight w:val="330"/>
        </w:trPr>
        <w:tc>
          <w:tcPr>
            <w:tcW w:w="3106" w:type="dxa"/>
            <w:tcBorders>
              <w:top w:val="single" w:sz="4" w:space="0" w:color="000000"/>
              <w:left w:val="single" w:sz="4" w:space="0" w:color="000000"/>
              <w:bottom w:val="single" w:sz="4" w:space="0" w:color="000000"/>
            </w:tcBorders>
            <w:shd w:val="clear" w:color="auto" w:fill="auto"/>
            <w:vAlign w:val="bottom"/>
          </w:tcPr>
          <w:p w14:paraId="4EBC8632" w14:textId="77777777" w:rsidR="009A49F8" w:rsidRDefault="009A49F8">
            <w:pPr>
              <w:suppressAutoHyphens w:val="0"/>
            </w:pPr>
            <w:r>
              <w:rPr>
                <w:rFonts w:ascii="Calibri" w:hAnsi="Calibri" w:cs="Calibri"/>
                <w:color w:val="000000"/>
              </w:rPr>
              <w:t xml:space="preserve">1383 Zinc </w:t>
            </w:r>
          </w:p>
        </w:tc>
        <w:tc>
          <w:tcPr>
            <w:tcW w:w="1115" w:type="dxa"/>
            <w:tcBorders>
              <w:top w:val="single" w:sz="4" w:space="0" w:color="000000"/>
              <w:left w:val="single" w:sz="4" w:space="0" w:color="000000"/>
              <w:bottom w:val="single" w:sz="4" w:space="0" w:color="000000"/>
            </w:tcBorders>
            <w:shd w:val="clear" w:color="auto" w:fill="auto"/>
            <w:vAlign w:val="bottom"/>
          </w:tcPr>
          <w:p w14:paraId="317506FA" w14:textId="77777777" w:rsidR="009A49F8" w:rsidRDefault="009A49F8">
            <w:pPr>
              <w:snapToGrid w:val="0"/>
              <w:rPr>
                <w:rFonts w:ascii="Calibri" w:hAnsi="Calibri" w:cs="Calibri"/>
                <w:b/>
                <w:bCs/>
                <w:color w:val="000000"/>
                <w:lang w:eastAsia="fr-FR"/>
              </w:rPr>
            </w:pPr>
          </w:p>
        </w:tc>
        <w:tc>
          <w:tcPr>
            <w:tcW w:w="1178" w:type="dxa"/>
            <w:tcBorders>
              <w:top w:val="single" w:sz="4" w:space="0" w:color="000000"/>
              <w:left w:val="single" w:sz="4" w:space="0" w:color="000000"/>
              <w:bottom w:val="single" w:sz="4" w:space="0" w:color="000000"/>
            </w:tcBorders>
            <w:shd w:val="clear" w:color="auto" w:fill="auto"/>
            <w:vAlign w:val="bottom"/>
          </w:tcPr>
          <w:p w14:paraId="7199845A" w14:textId="77777777" w:rsidR="009A49F8" w:rsidRDefault="009A49F8">
            <w:pPr>
              <w:snapToGrid w:val="0"/>
              <w:rPr>
                <w:b/>
                <w:bCs/>
                <w:lang w:eastAsia="fr-FR"/>
              </w:rPr>
            </w:pPr>
          </w:p>
        </w:tc>
        <w:tc>
          <w:tcPr>
            <w:tcW w:w="1197" w:type="dxa"/>
            <w:tcBorders>
              <w:top w:val="single" w:sz="4" w:space="0" w:color="000000"/>
              <w:left w:val="single" w:sz="4" w:space="0" w:color="000000"/>
              <w:bottom w:val="single" w:sz="4" w:space="0" w:color="000000"/>
            </w:tcBorders>
            <w:shd w:val="clear" w:color="auto" w:fill="auto"/>
            <w:vAlign w:val="bottom"/>
          </w:tcPr>
          <w:p w14:paraId="2977613D" w14:textId="77777777" w:rsidR="009A49F8" w:rsidRDefault="009A49F8">
            <w:pPr>
              <w:snapToGrid w:val="0"/>
              <w:rPr>
                <w:b/>
                <w:bCs/>
                <w:lang w:eastAsia="fr-FR"/>
              </w:rPr>
            </w:pPr>
          </w:p>
        </w:tc>
        <w:tc>
          <w:tcPr>
            <w:tcW w:w="1192" w:type="dxa"/>
            <w:tcBorders>
              <w:top w:val="single" w:sz="4" w:space="0" w:color="000000"/>
              <w:left w:val="single" w:sz="4" w:space="0" w:color="000000"/>
              <w:bottom w:val="single" w:sz="4" w:space="0" w:color="000000"/>
            </w:tcBorders>
            <w:shd w:val="clear" w:color="auto" w:fill="auto"/>
            <w:vAlign w:val="bottom"/>
          </w:tcPr>
          <w:p w14:paraId="63DA3467" w14:textId="77777777" w:rsidR="009A49F8" w:rsidRDefault="009A49F8">
            <w:pPr>
              <w:snapToGrid w:val="0"/>
              <w:rPr>
                <w:b/>
                <w:bCs/>
                <w:lang w:eastAsia="fr-FR"/>
              </w:rPr>
            </w:pPr>
          </w:p>
        </w:tc>
        <w:tc>
          <w:tcPr>
            <w:tcW w:w="1193" w:type="dxa"/>
            <w:tcBorders>
              <w:top w:val="single" w:sz="4" w:space="0" w:color="000000"/>
              <w:left w:val="single" w:sz="4" w:space="0" w:color="000000"/>
              <w:bottom w:val="single" w:sz="4" w:space="0" w:color="000000"/>
            </w:tcBorders>
            <w:shd w:val="clear" w:color="auto" w:fill="auto"/>
            <w:vAlign w:val="bottom"/>
          </w:tcPr>
          <w:p w14:paraId="45194C0D" w14:textId="77777777" w:rsidR="009A49F8" w:rsidRDefault="009A49F8">
            <w:pPr>
              <w:snapToGrid w:val="0"/>
              <w:rPr>
                <w:b/>
                <w:bCs/>
                <w:lang w:eastAsia="fr-FR"/>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87797E" w14:textId="77777777" w:rsidR="009A49F8" w:rsidRDefault="009A49F8">
            <w:pPr>
              <w:snapToGrid w:val="0"/>
              <w:rPr>
                <w:b/>
                <w:bCs/>
                <w:lang w:eastAsia="fr-FR"/>
              </w:rPr>
            </w:pPr>
          </w:p>
        </w:tc>
      </w:tr>
    </w:tbl>
    <w:p w14:paraId="0BF1713B" w14:textId="77777777" w:rsidR="009A49F8" w:rsidRDefault="009A49F8">
      <w:pPr>
        <w:tabs>
          <w:tab w:val="left" w:pos="-154"/>
          <w:tab w:val="left" w:pos="566"/>
          <w:tab w:val="left" w:pos="1473"/>
          <w:tab w:val="left" w:pos="1756"/>
          <w:tab w:val="left" w:pos="2607"/>
          <w:tab w:val="left" w:pos="4421"/>
          <w:tab w:val="center" w:pos="7709"/>
          <w:tab w:val="left" w:pos="9926"/>
        </w:tabs>
        <w:jc w:val="center"/>
        <w:rPr>
          <w:b/>
          <w:sz w:val="24"/>
          <w:szCs w:val="24"/>
        </w:rPr>
      </w:pPr>
    </w:p>
    <w:p w14:paraId="4891943D" w14:textId="77777777" w:rsidR="009A49F8" w:rsidRDefault="009A49F8">
      <w:pPr>
        <w:tabs>
          <w:tab w:val="left" w:pos="-154"/>
          <w:tab w:val="left" w:pos="566"/>
          <w:tab w:val="left" w:pos="1473"/>
          <w:tab w:val="left" w:pos="1756"/>
          <w:tab w:val="left" w:pos="2607"/>
          <w:tab w:val="left" w:pos="4421"/>
          <w:tab w:val="center" w:pos="7709"/>
          <w:tab w:val="left" w:pos="9926"/>
        </w:tabs>
        <w:rPr>
          <w:b/>
          <w:sz w:val="16"/>
          <w:szCs w:val="24"/>
        </w:rPr>
      </w:pPr>
    </w:p>
    <w:p w14:paraId="13F0BDA8" w14:textId="77777777" w:rsidR="009A49F8" w:rsidRDefault="009A49F8">
      <w:pPr>
        <w:numPr>
          <w:ilvl w:val="0"/>
          <w:numId w:val="2"/>
        </w:numPr>
        <w:tabs>
          <w:tab w:val="left" w:pos="-154"/>
          <w:tab w:val="left" w:pos="566"/>
          <w:tab w:val="left" w:pos="1473"/>
          <w:tab w:val="left" w:pos="1756"/>
          <w:tab w:val="left" w:pos="2607"/>
          <w:tab w:val="left" w:pos="4421"/>
          <w:tab w:val="center" w:pos="7709"/>
          <w:tab w:val="left" w:pos="9926"/>
        </w:tabs>
        <w:rPr>
          <w:b/>
          <w:u w:val="single"/>
        </w:rPr>
      </w:pPr>
      <w:r>
        <w:rPr>
          <w:b/>
          <w:u w:val="single"/>
        </w:rPr>
        <w:t>Commentaires et signature du laboratoire</w:t>
      </w:r>
    </w:p>
    <w:p w14:paraId="15A8932D" w14:textId="77777777" w:rsidR="009A49F8" w:rsidRDefault="009A49F8">
      <w:pPr>
        <w:tabs>
          <w:tab w:val="left" w:pos="-154"/>
          <w:tab w:val="left" w:pos="566"/>
          <w:tab w:val="left" w:pos="1473"/>
          <w:tab w:val="left" w:pos="1756"/>
          <w:tab w:val="left" w:pos="2607"/>
          <w:tab w:val="left" w:pos="4421"/>
          <w:tab w:val="center" w:pos="7709"/>
          <w:tab w:val="left" w:pos="9926"/>
        </w:tabs>
        <w:rPr>
          <w:b/>
          <w:u w:val="single"/>
        </w:rPr>
      </w:pPr>
    </w:p>
    <w:tbl>
      <w:tblPr>
        <w:tblW w:w="0" w:type="auto"/>
        <w:tblInd w:w="-95" w:type="dxa"/>
        <w:tblLayout w:type="fixed"/>
        <w:tblCellMar>
          <w:left w:w="70" w:type="dxa"/>
          <w:right w:w="70" w:type="dxa"/>
        </w:tblCellMar>
        <w:tblLook w:val="0000" w:firstRow="0" w:lastRow="0" w:firstColumn="0" w:lastColumn="0" w:noHBand="0" w:noVBand="0"/>
      </w:tblPr>
      <w:tblGrid>
        <w:gridCol w:w="14480"/>
      </w:tblGrid>
      <w:tr w:rsidR="009A49F8" w14:paraId="62609A76" w14:textId="77777777">
        <w:tc>
          <w:tcPr>
            <w:tcW w:w="14480" w:type="dxa"/>
            <w:tcBorders>
              <w:top w:val="single" w:sz="4" w:space="0" w:color="000000"/>
              <w:left w:val="single" w:sz="4" w:space="0" w:color="000000"/>
              <w:bottom w:val="single" w:sz="4" w:space="0" w:color="000000"/>
              <w:right w:val="single" w:sz="4" w:space="0" w:color="000000"/>
            </w:tcBorders>
            <w:shd w:val="clear" w:color="auto" w:fill="auto"/>
          </w:tcPr>
          <w:p w14:paraId="7F22E136" w14:textId="77777777" w:rsidR="009A49F8" w:rsidRDefault="009A49F8">
            <w:pPr>
              <w:tabs>
                <w:tab w:val="left" w:pos="-154"/>
                <w:tab w:val="left" w:pos="566"/>
                <w:tab w:val="left" w:pos="1473"/>
                <w:tab w:val="left" w:pos="1756"/>
                <w:tab w:val="left" w:pos="2607"/>
                <w:tab w:val="left" w:pos="4421"/>
                <w:tab w:val="center" w:pos="7709"/>
                <w:tab w:val="left" w:pos="9926"/>
              </w:tabs>
              <w:snapToGrid w:val="0"/>
            </w:pPr>
          </w:p>
          <w:p w14:paraId="7826D9D6" w14:textId="77777777" w:rsidR="009A49F8" w:rsidRDefault="009A49F8">
            <w:pPr>
              <w:tabs>
                <w:tab w:val="left" w:pos="-154"/>
                <w:tab w:val="left" w:pos="566"/>
                <w:tab w:val="left" w:pos="1473"/>
                <w:tab w:val="left" w:pos="1756"/>
                <w:tab w:val="left" w:pos="2607"/>
                <w:tab w:val="left" w:pos="4421"/>
                <w:tab w:val="center" w:pos="7709"/>
                <w:tab w:val="left" w:pos="9926"/>
              </w:tabs>
            </w:pPr>
          </w:p>
          <w:p w14:paraId="057FE573" w14:textId="77777777" w:rsidR="009A49F8" w:rsidRDefault="009A49F8">
            <w:pPr>
              <w:tabs>
                <w:tab w:val="left" w:pos="-154"/>
                <w:tab w:val="left" w:pos="566"/>
                <w:tab w:val="left" w:pos="1473"/>
                <w:tab w:val="left" w:pos="1756"/>
                <w:tab w:val="left" w:pos="2607"/>
                <w:tab w:val="left" w:pos="4421"/>
                <w:tab w:val="center" w:pos="7709"/>
                <w:tab w:val="left" w:pos="9926"/>
              </w:tabs>
            </w:pPr>
          </w:p>
          <w:p w14:paraId="16922640" w14:textId="77777777" w:rsidR="009A49F8" w:rsidRDefault="009A49F8">
            <w:pPr>
              <w:tabs>
                <w:tab w:val="left" w:pos="-154"/>
                <w:tab w:val="left" w:pos="566"/>
                <w:tab w:val="left" w:pos="1473"/>
                <w:tab w:val="left" w:pos="1756"/>
                <w:tab w:val="left" w:pos="2607"/>
                <w:tab w:val="left" w:pos="4421"/>
                <w:tab w:val="center" w:pos="7709"/>
                <w:tab w:val="left" w:pos="9926"/>
              </w:tabs>
            </w:pPr>
          </w:p>
          <w:p w14:paraId="7FD224EF" w14:textId="77777777" w:rsidR="009A49F8" w:rsidRDefault="009A49F8">
            <w:pPr>
              <w:tabs>
                <w:tab w:val="left" w:pos="-154"/>
                <w:tab w:val="left" w:pos="566"/>
                <w:tab w:val="left" w:pos="1473"/>
                <w:tab w:val="left" w:pos="1756"/>
                <w:tab w:val="left" w:pos="2607"/>
                <w:tab w:val="left" w:pos="4421"/>
                <w:tab w:val="center" w:pos="7709"/>
                <w:tab w:val="left" w:pos="9926"/>
              </w:tabs>
            </w:pPr>
          </w:p>
          <w:p w14:paraId="3BDFF42A" w14:textId="77777777" w:rsidR="009A49F8" w:rsidRDefault="009A49F8">
            <w:pPr>
              <w:tabs>
                <w:tab w:val="left" w:pos="-154"/>
                <w:tab w:val="left" w:pos="566"/>
                <w:tab w:val="left" w:pos="1473"/>
                <w:tab w:val="left" w:pos="1756"/>
                <w:tab w:val="left" w:pos="2607"/>
                <w:tab w:val="left" w:pos="4421"/>
                <w:tab w:val="center" w:pos="7709"/>
                <w:tab w:val="left" w:pos="9926"/>
              </w:tabs>
            </w:pPr>
          </w:p>
          <w:p w14:paraId="19A6B52B" w14:textId="77777777" w:rsidR="009A49F8" w:rsidRDefault="009A49F8">
            <w:pPr>
              <w:tabs>
                <w:tab w:val="left" w:pos="-154"/>
                <w:tab w:val="left" w:pos="566"/>
                <w:tab w:val="left" w:pos="1473"/>
                <w:tab w:val="left" w:pos="1756"/>
                <w:tab w:val="left" w:pos="2607"/>
                <w:tab w:val="left" w:pos="4421"/>
                <w:tab w:val="center" w:pos="7709"/>
                <w:tab w:val="left" w:pos="9926"/>
              </w:tabs>
            </w:pPr>
            <w:r>
              <w:t>Fait à…………………………………</w:t>
            </w:r>
            <w:proofErr w:type="gramStart"/>
            <w:r>
              <w:t>…….</w:t>
            </w:r>
            <w:proofErr w:type="gramEnd"/>
            <w:r>
              <w:t xml:space="preserve">, </w:t>
            </w:r>
          </w:p>
          <w:p w14:paraId="2B80F828" w14:textId="77777777" w:rsidR="009A49F8" w:rsidRDefault="009A49F8">
            <w:pPr>
              <w:tabs>
                <w:tab w:val="left" w:pos="-154"/>
                <w:tab w:val="left" w:pos="566"/>
                <w:tab w:val="left" w:pos="1473"/>
                <w:tab w:val="left" w:pos="1756"/>
                <w:tab w:val="left" w:pos="2607"/>
                <w:tab w:val="left" w:pos="4421"/>
                <w:tab w:val="center" w:pos="7709"/>
                <w:tab w:val="left" w:pos="9926"/>
              </w:tabs>
            </w:pPr>
          </w:p>
          <w:p w14:paraId="0DBCDF97" w14:textId="2D4B8C4B" w:rsidR="009A49F8" w:rsidRDefault="009A49F8">
            <w:pPr>
              <w:tabs>
                <w:tab w:val="left" w:pos="-154"/>
                <w:tab w:val="left" w:pos="566"/>
                <w:tab w:val="left" w:pos="1473"/>
                <w:tab w:val="left" w:pos="1756"/>
                <w:tab w:val="left" w:pos="2607"/>
                <w:tab w:val="left" w:pos="4421"/>
                <w:tab w:val="center" w:pos="7709"/>
                <w:tab w:val="left" w:pos="9926"/>
              </w:tabs>
            </w:pPr>
            <w:proofErr w:type="gramStart"/>
            <w:r>
              <w:t>le</w:t>
            </w:r>
            <w:proofErr w:type="gramEnd"/>
            <w:r>
              <w:t>……………………………………                      Validité de l</w:t>
            </w:r>
            <w:r w:rsidR="00A3434E">
              <w:t>’offre (à minima jusque fin 202</w:t>
            </w:r>
            <w:r w:rsidR="00F259E3">
              <w:t>6</w:t>
            </w:r>
            <w:r>
              <w:t>) : …………………………</w:t>
            </w:r>
          </w:p>
          <w:p w14:paraId="21DA5B28" w14:textId="77777777" w:rsidR="009A49F8" w:rsidRDefault="009A49F8">
            <w:pPr>
              <w:tabs>
                <w:tab w:val="left" w:pos="-154"/>
                <w:tab w:val="left" w:pos="566"/>
                <w:tab w:val="left" w:pos="1473"/>
                <w:tab w:val="left" w:pos="1756"/>
                <w:tab w:val="left" w:pos="2607"/>
                <w:tab w:val="left" w:pos="4421"/>
                <w:tab w:val="center" w:pos="7709"/>
                <w:tab w:val="left" w:pos="9926"/>
              </w:tabs>
            </w:pPr>
          </w:p>
          <w:p w14:paraId="50E7C2F4" w14:textId="77777777" w:rsidR="009A49F8" w:rsidRDefault="009A49F8">
            <w:pPr>
              <w:tabs>
                <w:tab w:val="left" w:pos="-154"/>
                <w:tab w:val="left" w:pos="566"/>
                <w:tab w:val="left" w:pos="1473"/>
                <w:tab w:val="left" w:pos="1756"/>
                <w:tab w:val="left" w:pos="2607"/>
                <w:tab w:val="left" w:pos="4421"/>
                <w:tab w:val="center" w:pos="7709"/>
                <w:tab w:val="left" w:pos="9926"/>
              </w:tabs>
            </w:pPr>
          </w:p>
          <w:p w14:paraId="662EF809" w14:textId="77777777" w:rsidR="009A49F8" w:rsidRDefault="009A49F8">
            <w:pPr>
              <w:tabs>
                <w:tab w:val="left" w:pos="-154"/>
                <w:tab w:val="left" w:pos="566"/>
                <w:tab w:val="left" w:pos="1473"/>
                <w:tab w:val="left" w:pos="1756"/>
                <w:tab w:val="left" w:pos="2607"/>
                <w:tab w:val="left" w:pos="4421"/>
                <w:tab w:val="center" w:pos="7709"/>
                <w:tab w:val="left" w:pos="9926"/>
              </w:tabs>
            </w:pPr>
          </w:p>
          <w:p w14:paraId="32EE529A" w14:textId="77777777" w:rsidR="009A49F8" w:rsidRDefault="009A49F8">
            <w:pPr>
              <w:tabs>
                <w:tab w:val="left" w:pos="-154"/>
                <w:tab w:val="left" w:pos="566"/>
                <w:tab w:val="left" w:pos="1473"/>
                <w:tab w:val="left" w:pos="1756"/>
                <w:tab w:val="left" w:pos="2607"/>
                <w:tab w:val="left" w:pos="4421"/>
                <w:tab w:val="center" w:pos="7709"/>
                <w:tab w:val="left" w:pos="9926"/>
              </w:tabs>
            </w:pPr>
          </w:p>
          <w:p w14:paraId="7BE3B5E8" w14:textId="77777777" w:rsidR="009A49F8" w:rsidRDefault="009A49F8">
            <w:pPr>
              <w:tabs>
                <w:tab w:val="left" w:pos="-154"/>
                <w:tab w:val="left" w:pos="566"/>
                <w:tab w:val="left" w:pos="1473"/>
                <w:tab w:val="left" w:pos="1756"/>
                <w:tab w:val="left" w:pos="2607"/>
                <w:tab w:val="left" w:pos="4421"/>
                <w:tab w:val="center" w:pos="7709"/>
                <w:tab w:val="left" w:pos="9926"/>
              </w:tabs>
            </w:pPr>
            <w:r>
              <w:t>Nom/qualité du signataire</w:t>
            </w:r>
            <w:proofErr w:type="gramStart"/>
            <w:r>
              <w:t> :…</w:t>
            </w:r>
            <w:proofErr w:type="gramEnd"/>
            <w:r>
              <w:t>……………………………………………………………………………………………………………………………….</w:t>
            </w:r>
          </w:p>
          <w:p w14:paraId="69C68EEC" w14:textId="77777777" w:rsidR="009A49F8" w:rsidRDefault="009A49F8">
            <w:pPr>
              <w:tabs>
                <w:tab w:val="left" w:pos="-154"/>
                <w:tab w:val="left" w:pos="566"/>
                <w:tab w:val="left" w:pos="1473"/>
                <w:tab w:val="left" w:pos="1756"/>
                <w:tab w:val="left" w:pos="2607"/>
                <w:tab w:val="left" w:pos="4421"/>
                <w:tab w:val="center" w:pos="7709"/>
                <w:tab w:val="left" w:pos="9926"/>
              </w:tabs>
            </w:pPr>
            <w:r>
              <w:t>Tampon de la société :</w:t>
            </w:r>
          </w:p>
          <w:p w14:paraId="0165E781" w14:textId="77777777" w:rsidR="009A49F8" w:rsidRDefault="009A49F8">
            <w:pPr>
              <w:tabs>
                <w:tab w:val="left" w:pos="-154"/>
                <w:tab w:val="left" w:pos="566"/>
                <w:tab w:val="left" w:pos="1473"/>
                <w:tab w:val="left" w:pos="1756"/>
                <w:tab w:val="left" w:pos="2607"/>
                <w:tab w:val="left" w:pos="4421"/>
                <w:tab w:val="center" w:pos="7709"/>
                <w:tab w:val="left" w:pos="9926"/>
              </w:tabs>
            </w:pPr>
          </w:p>
          <w:p w14:paraId="3D6EE554" w14:textId="77777777" w:rsidR="009A49F8" w:rsidRDefault="009A49F8">
            <w:pPr>
              <w:tabs>
                <w:tab w:val="left" w:pos="-154"/>
                <w:tab w:val="left" w:pos="566"/>
                <w:tab w:val="left" w:pos="1473"/>
                <w:tab w:val="left" w:pos="1756"/>
                <w:tab w:val="left" w:pos="2607"/>
                <w:tab w:val="left" w:pos="4421"/>
                <w:tab w:val="center" w:pos="7709"/>
                <w:tab w:val="left" w:pos="9926"/>
              </w:tabs>
            </w:pPr>
          </w:p>
        </w:tc>
      </w:tr>
    </w:tbl>
    <w:p w14:paraId="2F128918" w14:textId="77777777" w:rsidR="009A49F8" w:rsidRDefault="009A49F8"/>
    <w:sectPr w:rsidR="009A49F8" w:rsidSect="00BC56DB">
      <w:footerReference w:type="even" r:id="rId7"/>
      <w:footerReference w:type="default" r:id="rId8"/>
      <w:footerReference w:type="first" r:id="rId9"/>
      <w:pgSz w:w="16838" w:h="11906"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1280" w14:textId="77777777" w:rsidR="00190582" w:rsidRDefault="00190582">
      <w:r>
        <w:separator/>
      </w:r>
    </w:p>
  </w:endnote>
  <w:endnote w:type="continuationSeparator" w:id="0">
    <w:p w14:paraId="1434A1DC" w14:textId="77777777" w:rsidR="00190582" w:rsidRDefault="0019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D27E" w14:textId="77777777" w:rsidR="00190582" w:rsidRDefault="001905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913A" w14:textId="77777777" w:rsidR="00190582" w:rsidRDefault="001905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BF89" w14:textId="77777777" w:rsidR="00190582" w:rsidRDefault="001905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2A98" w14:textId="77777777" w:rsidR="00190582" w:rsidRDefault="00190582">
      <w:r>
        <w:separator/>
      </w:r>
    </w:p>
  </w:footnote>
  <w:footnote w:type="continuationSeparator" w:id="0">
    <w:p w14:paraId="49D23024" w14:textId="77777777" w:rsidR="00190582" w:rsidRDefault="00190582">
      <w:r>
        <w:continuationSeparator/>
      </w:r>
    </w:p>
  </w:footnote>
  <w:footnote w:id="1">
    <w:p w14:paraId="467D0F3D" w14:textId="77777777" w:rsidR="00190582" w:rsidRDefault="00190582">
      <w:pPr>
        <w:pStyle w:val="Notedebasdepage"/>
      </w:pPr>
      <w:r>
        <w:rPr>
          <w:rStyle w:val="Caractresdenotedebasdepage"/>
        </w:rPr>
        <w:footnoteRef/>
      </w:r>
      <w:r>
        <w:tab/>
      </w:r>
      <w:proofErr w:type="gramStart"/>
      <w:r>
        <w:t>le</w:t>
      </w:r>
      <w:proofErr w:type="gramEnd"/>
      <w:r>
        <w:t xml:space="preserve"> forfait déplacement doit inclure tous les frais liés au déplacement du préleveur (frais kilométriques, repas, hébergement ….). Il n’est facturé qu’une fois, quel que soit le nombre de prélèvements à effectuer dans l’établissement</w:t>
      </w:r>
    </w:p>
  </w:footnote>
  <w:footnote w:id="2">
    <w:p w14:paraId="46BE6BAE" w14:textId="77777777" w:rsidR="00190582" w:rsidRDefault="00190582">
      <w:pPr>
        <w:pStyle w:val="Notedebasdepage"/>
      </w:pPr>
      <w:r>
        <w:rPr>
          <w:rStyle w:val="Caractresdenotedebasdepage"/>
        </w:rPr>
        <w:footnoteRef/>
      </w:r>
      <w:r>
        <w:tab/>
      </w:r>
      <w:proofErr w:type="gramStart"/>
      <w:r>
        <w:t>si</w:t>
      </w:r>
      <w:proofErr w:type="gramEnd"/>
      <w:r>
        <w:t xml:space="preserve"> un établissement possède N points de rejet à contrôler, il est facturé N forfaits prélèvement et analyse. Ces forfaits doivent inclure les relevés de mesures connexes utiles (température, conductivité …), les frais de dossier, frais de gestion, rédaction des rapports, et autres frais fixes.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b/>
        <w:bCs/>
        <w:sz w:val="24"/>
        <w:szCs w:val="24"/>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hint="default"/>
        <w:sz w:val="20"/>
        <w:szCs w:val="20"/>
      </w:rPr>
    </w:lvl>
  </w:abstractNum>
  <w:abstractNum w:abstractNumId="3" w15:restartNumberingAfterBreak="0">
    <w:nsid w:val="00000004"/>
    <w:multiLevelType w:val="singleLevel"/>
    <w:tmpl w:val="00000004"/>
    <w:name w:val="WW8Num5"/>
    <w:lvl w:ilvl="0">
      <w:start w:val="2"/>
      <w:numFmt w:val="bullet"/>
      <w:lvlText w:val="-"/>
      <w:lvlJc w:val="left"/>
      <w:pPr>
        <w:tabs>
          <w:tab w:val="num" w:pos="708"/>
        </w:tabs>
        <w:ind w:left="1065" w:hanging="360"/>
      </w:pPr>
      <w:rPr>
        <w:rFonts w:ascii="Liberation Serif" w:hAnsi="Liberation Serif" w:cs="Liberation Serif" w:hint="default"/>
        <w:sz w:val="20"/>
        <w:szCs w:val="20"/>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sz w:val="20"/>
        <w:szCs w:val="20"/>
        <w:lang w:val="fr-FR"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lang w:val="fr-FR"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lang w:val="fr-FR"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7"/>
    <w:lvl w:ilvl="0">
      <w:start w:val="1"/>
      <w:numFmt w:val="bullet"/>
      <w:lvlText w:val=""/>
      <w:lvlJc w:val="left"/>
      <w:pPr>
        <w:tabs>
          <w:tab w:val="num" w:pos="1080"/>
        </w:tabs>
        <w:ind w:left="1080" w:hanging="360"/>
      </w:pPr>
      <w:rPr>
        <w:rFonts w:ascii="Symbol" w:hAnsi="Symbol" w:cs="OpenSymbol"/>
        <w:color w:val="0000FF"/>
        <w:sz w:val="20"/>
        <w:szCs w:val="20"/>
        <w:lang w:val="fr-FR"/>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color w:val="0000FF"/>
        <w:sz w:val="20"/>
        <w:szCs w:val="20"/>
        <w:lang w:val="fr-FR"/>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color w:val="0000FF"/>
        <w:sz w:val="20"/>
        <w:szCs w:val="20"/>
        <w:lang w:val="fr-FR"/>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2"/>
    <w:lvl w:ilvl="0">
      <w:start w:val="1"/>
      <w:numFmt w:val="bullet"/>
      <w:lvlText w:val=""/>
      <w:lvlJc w:val="left"/>
      <w:pPr>
        <w:tabs>
          <w:tab w:val="num" w:pos="1080"/>
        </w:tabs>
        <w:ind w:left="1080" w:hanging="360"/>
      </w:pPr>
      <w:rPr>
        <w:rFonts w:ascii="Symbol" w:hAnsi="Symbol" w:cs="OpenSymbol"/>
        <w:sz w:val="20"/>
        <w:szCs w:val="20"/>
        <w:lang w:val="fr-FR"/>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sz w:val="20"/>
        <w:szCs w:val="20"/>
        <w:lang w:val="fr-FR"/>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sz w:val="20"/>
        <w:szCs w:val="20"/>
        <w:lang w:val="fr-FR"/>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1" w15:restartNumberingAfterBreak="0">
    <w:nsid w:val="0000000C"/>
    <w:multiLevelType w:val="multilevel"/>
    <w:tmpl w:val="0000000C"/>
    <w:name w:val="WW8Num13"/>
    <w:lvl w:ilvl="0">
      <w:start w:val="1"/>
      <w:numFmt w:val="bullet"/>
      <w:lvlText w:val=""/>
      <w:lvlJc w:val="left"/>
      <w:pPr>
        <w:tabs>
          <w:tab w:val="num" w:pos="1364"/>
        </w:tabs>
        <w:ind w:left="1364" w:hanging="360"/>
      </w:pPr>
      <w:rPr>
        <w:rFonts w:ascii="Symbol" w:hAnsi="Symbol" w:cs="OpenSymbol"/>
      </w:rPr>
    </w:lvl>
    <w:lvl w:ilvl="1">
      <w:start w:val="1"/>
      <w:numFmt w:val="bullet"/>
      <w:lvlText w:val="◦"/>
      <w:lvlJc w:val="left"/>
      <w:pPr>
        <w:tabs>
          <w:tab w:val="num" w:pos="1724"/>
        </w:tabs>
        <w:ind w:left="1724" w:hanging="360"/>
      </w:pPr>
      <w:rPr>
        <w:rFonts w:ascii="OpenSymbol" w:hAnsi="OpenSymbol" w:cs="OpenSymbol"/>
      </w:rPr>
    </w:lvl>
    <w:lvl w:ilvl="2">
      <w:start w:val="1"/>
      <w:numFmt w:val="bullet"/>
      <w:lvlText w:val="▪"/>
      <w:lvlJc w:val="left"/>
      <w:pPr>
        <w:tabs>
          <w:tab w:val="num" w:pos="2084"/>
        </w:tabs>
        <w:ind w:left="2084" w:hanging="360"/>
      </w:pPr>
      <w:rPr>
        <w:rFonts w:ascii="OpenSymbol" w:hAnsi="OpenSymbol" w:cs="OpenSymbol"/>
      </w:rPr>
    </w:lvl>
    <w:lvl w:ilvl="3">
      <w:start w:val="1"/>
      <w:numFmt w:val="bullet"/>
      <w:lvlText w:val=""/>
      <w:lvlJc w:val="left"/>
      <w:pPr>
        <w:tabs>
          <w:tab w:val="num" w:pos="2444"/>
        </w:tabs>
        <w:ind w:left="2444" w:hanging="360"/>
      </w:pPr>
      <w:rPr>
        <w:rFonts w:ascii="Symbol" w:hAnsi="Symbol" w:cs="OpenSymbol"/>
      </w:rPr>
    </w:lvl>
    <w:lvl w:ilvl="4">
      <w:start w:val="1"/>
      <w:numFmt w:val="bullet"/>
      <w:lvlText w:val="◦"/>
      <w:lvlJc w:val="left"/>
      <w:pPr>
        <w:tabs>
          <w:tab w:val="num" w:pos="2804"/>
        </w:tabs>
        <w:ind w:left="2804" w:hanging="360"/>
      </w:pPr>
      <w:rPr>
        <w:rFonts w:ascii="OpenSymbol" w:hAnsi="OpenSymbol" w:cs="OpenSymbol"/>
      </w:rPr>
    </w:lvl>
    <w:lvl w:ilvl="5">
      <w:start w:val="1"/>
      <w:numFmt w:val="bullet"/>
      <w:lvlText w:val="▪"/>
      <w:lvlJc w:val="left"/>
      <w:pPr>
        <w:tabs>
          <w:tab w:val="num" w:pos="3164"/>
        </w:tabs>
        <w:ind w:left="3164" w:hanging="360"/>
      </w:pPr>
      <w:rPr>
        <w:rFonts w:ascii="OpenSymbol" w:hAnsi="OpenSymbol" w:cs="OpenSymbol"/>
      </w:rPr>
    </w:lvl>
    <w:lvl w:ilvl="6">
      <w:start w:val="1"/>
      <w:numFmt w:val="bullet"/>
      <w:lvlText w:val=""/>
      <w:lvlJc w:val="left"/>
      <w:pPr>
        <w:tabs>
          <w:tab w:val="num" w:pos="3524"/>
        </w:tabs>
        <w:ind w:left="3524" w:hanging="360"/>
      </w:pPr>
      <w:rPr>
        <w:rFonts w:ascii="Symbol" w:hAnsi="Symbol" w:cs="OpenSymbol"/>
      </w:rPr>
    </w:lvl>
    <w:lvl w:ilvl="7">
      <w:start w:val="1"/>
      <w:numFmt w:val="bullet"/>
      <w:lvlText w:val="◦"/>
      <w:lvlJc w:val="left"/>
      <w:pPr>
        <w:tabs>
          <w:tab w:val="num" w:pos="3884"/>
        </w:tabs>
        <w:ind w:left="3884" w:hanging="360"/>
      </w:pPr>
      <w:rPr>
        <w:rFonts w:ascii="OpenSymbol" w:hAnsi="OpenSymbol" w:cs="OpenSymbol"/>
      </w:rPr>
    </w:lvl>
    <w:lvl w:ilvl="8">
      <w:start w:val="1"/>
      <w:numFmt w:val="bullet"/>
      <w:lvlText w:val="▪"/>
      <w:lvlJc w:val="left"/>
      <w:pPr>
        <w:tabs>
          <w:tab w:val="num" w:pos="4244"/>
        </w:tabs>
        <w:ind w:left="4244" w:hanging="360"/>
      </w:pPr>
      <w:rPr>
        <w:rFonts w:ascii="OpenSymbol" w:hAnsi="OpenSymbol" w:cs="OpenSymbol"/>
      </w:rPr>
    </w:lvl>
  </w:abstractNum>
  <w:abstractNum w:abstractNumId="12" w15:restartNumberingAfterBreak="0">
    <w:nsid w:val="20DB1E09"/>
    <w:multiLevelType w:val="multilevel"/>
    <w:tmpl w:val="E65C0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755ED"/>
    <w:multiLevelType w:val="multilevel"/>
    <w:tmpl w:val="6352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52740"/>
    <w:multiLevelType w:val="multilevel"/>
    <w:tmpl w:val="0FCA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17"/>
    <w:rsid w:val="00091A10"/>
    <w:rsid w:val="000C27BB"/>
    <w:rsid w:val="00117C59"/>
    <w:rsid w:val="00190582"/>
    <w:rsid w:val="0026720B"/>
    <w:rsid w:val="002F2053"/>
    <w:rsid w:val="003E6F91"/>
    <w:rsid w:val="004F4B43"/>
    <w:rsid w:val="00507768"/>
    <w:rsid w:val="00622884"/>
    <w:rsid w:val="00800161"/>
    <w:rsid w:val="0082194F"/>
    <w:rsid w:val="008F4842"/>
    <w:rsid w:val="008F759E"/>
    <w:rsid w:val="00927B71"/>
    <w:rsid w:val="00933F9D"/>
    <w:rsid w:val="009A49F8"/>
    <w:rsid w:val="009F34FA"/>
    <w:rsid w:val="00A3434E"/>
    <w:rsid w:val="00A42D6B"/>
    <w:rsid w:val="00BA1E17"/>
    <w:rsid w:val="00BC56DB"/>
    <w:rsid w:val="00C054CC"/>
    <w:rsid w:val="00C465C7"/>
    <w:rsid w:val="00C46715"/>
    <w:rsid w:val="00C724E0"/>
    <w:rsid w:val="00CA489A"/>
    <w:rsid w:val="00D07135"/>
    <w:rsid w:val="00D17814"/>
    <w:rsid w:val="00D23AB0"/>
    <w:rsid w:val="00D758C1"/>
    <w:rsid w:val="00D97E68"/>
    <w:rsid w:val="00E407BD"/>
    <w:rsid w:val="00F259E3"/>
    <w:rsid w:val="00F627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9033234"/>
  <w15:docId w15:val="{D4CC6F37-4DE5-4720-B5CA-8170C617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DB"/>
    <w:pPr>
      <w:suppressAutoHyphens/>
      <w:jc w:val="both"/>
    </w:pPr>
    <w:rPr>
      <w:rFonts w:ascii="Arial" w:hAnsi="Arial" w:cs="Arial"/>
      <w:szCs w:val="22"/>
      <w:lang w:eastAsia="zh-CN"/>
    </w:rPr>
  </w:style>
  <w:style w:type="paragraph" w:styleId="Titre1">
    <w:name w:val="heading 1"/>
    <w:basedOn w:val="Titre20"/>
    <w:next w:val="Corpsdetexte"/>
    <w:qFormat/>
    <w:rsid w:val="00BC56DB"/>
    <w:pPr>
      <w:numPr>
        <w:numId w:val="1"/>
      </w:numPr>
      <w:suppressLineNumbers/>
      <w:spacing w:before="170" w:after="0"/>
      <w:ind w:left="0" w:firstLine="0"/>
      <w:outlineLvl w:val="0"/>
    </w:pPr>
    <w:rPr>
      <w:rFonts w:ascii="Arial" w:hAnsi="Arial" w:cs="Arial"/>
      <w:b/>
      <w:bCs/>
      <w:sz w:val="22"/>
      <w:szCs w:val="32"/>
    </w:rPr>
  </w:style>
  <w:style w:type="paragraph" w:styleId="Titre2">
    <w:name w:val="heading 2"/>
    <w:basedOn w:val="Normal"/>
    <w:next w:val="Normal"/>
    <w:qFormat/>
    <w:rsid w:val="00BC56DB"/>
    <w:pPr>
      <w:keepNext/>
      <w:numPr>
        <w:ilvl w:val="1"/>
        <w:numId w:val="1"/>
      </w:numPr>
      <w:spacing w:before="238" w:after="170"/>
      <w:outlineLvl w:val="1"/>
    </w:pPr>
    <w:rPr>
      <w:rFonts w:eastAsia="Liberation Sans" w:cs="Liberation San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C56DB"/>
  </w:style>
  <w:style w:type="character" w:customStyle="1" w:styleId="WW8Num1z1">
    <w:name w:val="WW8Num1z1"/>
    <w:rsid w:val="00BC56DB"/>
  </w:style>
  <w:style w:type="character" w:customStyle="1" w:styleId="WW8Num1z2">
    <w:name w:val="WW8Num1z2"/>
    <w:rsid w:val="00BC56DB"/>
  </w:style>
  <w:style w:type="character" w:customStyle="1" w:styleId="WW8Num1z3">
    <w:name w:val="WW8Num1z3"/>
    <w:rsid w:val="00BC56DB"/>
  </w:style>
  <w:style w:type="character" w:customStyle="1" w:styleId="WW8Num1z4">
    <w:name w:val="WW8Num1z4"/>
    <w:rsid w:val="00BC56DB"/>
  </w:style>
  <w:style w:type="character" w:customStyle="1" w:styleId="WW8Num1z5">
    <w:name w:val="WW8Num1z5"/>
    <w:rsid w:val="00BC56DB"/>
  </w:style>
  <w:style w:type="character" w:customStyle="1" w:styleId="WW8Num1z6">
    <w:name w:val="WW8Num1z6"/>
    <w:rsid w:val="00BC56DB"/>
  </w:style>
  <w:style w:type="character" w:customStyle="1" w:styleId="WW8Num1z7">
    <w:name w:val="WW8Num1z7"/>
    <w:rsid w:val="00BC56DB"/>
  </w:style>
  <w:style w:type="character" w:customStyle="1" w:styleId="WW8Num1z8">
    <w:name w:val="WW8Num1z8"/>
    <w:rsid w:val="00BC56DB"/>
  </w:style>
  <w:style w:type="character" w:customStyle="1" w:styleId="WW8Num2z0">
    <w:name w:val="WW8Num2z0"/>
    <w:rsid w:val="00BC56DB"/>
    <w:rPr>
      <w:b/>
      <w:bCs/>
      <w:sz w:val="24"/>
      <w:szCs w:val="24"/>
    </w:rPr>
  </w:style>
  <w:style w:type="character" w:customStyle="1" w:styleId="WW8Num3z0">
    <w:name w:val="WW8Num3z0"/>
    <w:rsid w:val="00BC56DB"/>
    <w:rPr>
      <w:rFonts w:ascii="Times New Roman" w:hAnsi="Times New Roman" w:cs="Times New Roman" w:hint="default"/>
      <w:sz w:val="20"/>
      <w:szCs w:val="20"/>
    </w:rPr>
  </w:style>
  <w:style w:type="character" w:customStyle="1" w:styleId="WW8Num4z0">
    <w:name w:val="WW8Num4z0"/>
    <w:rsid w:val="00BC56DB"/>
    <w:rPr>
      <w:rFonts w:ascii="Liberation Serif" w:hAnsi="Liberation Serif" w:cs="Liberation Serif" w:hint="default"/>
      <w:sz w:val="20"/>
      <w:szCs w:val="20"/>
      <w:highlight w:val="yellow"/>
    </w:rPr>
  </w:style>
  <w:style w:type="character" w:customStyle="1" w:styleId="WW8Num5z0">
    <w:name w:val="WW8Num5z0"/>
    <w:rsid w:val="00BC56DB"/>
    <w:rPr>
      <w:rFonts w:ascii="Liberation Serif" w:hAnsi="Liberation Serif" w:cs="Liberation Serif" w:hint="default"/>
      <w:sz w:val="20"/>
      <w:szCs w:val="20"/>
    </w:rPr>
  </w:style>
  <w:style w:type="character" w:customStyle="1" w:styleId="WW8Num6z0">
    <w:name w:val="WW8Num6z0"/>
    <w:rsid w:val="00BC56DB"/>
    <w:rPr>
      <w:rFonts w:ascii="Symbol" w:hAnsi="Symbol" w:cs="OpenSymbol"/>
      <w:color w:val="auto"/>
      <w:sz w:val="20"/>
      <w:szCs w:val="20"/>
      <w:lang w:val="fr-FR" w:eastAsia="zh-CN" w:bidi="ar-SA"/>
    </w:rPr>
  </w:style>
  <w:style w:type="character" w:customStyle="1" w:styleId="WW8Num6z1">
    <w:name w:val="WW8Num6z1"/>
    <w:rsid w:val="00BC56DB"/>
    <w:rPr>
      <w:rFonts w:ascii="OpenSymbol" w:hAnsi="OpenSymbol" w:cs="OpenSymbol"/>
    </w:rPr>
  </w:style>
  <w:style w:type="character" w:customStyle="1" w:styleId="WW8Num7z0">
    <w:name w:val="WW8Num7z0"/>
    <w:rsid w:val="00BC56DB"/>
    <w:rPr>
      <w:rFonts w:ascii="Symbol" w:hAnsi="Symbol" w:cs="OpenSymbol"/>
      <w:color w:val="0000FF"/>
      <w:sz w:val="20"/>
      <w:szCs w:val="20"/>
      <w:lang w:val="fr-FR"/>
    </w:rPr>
  </w:style>
  <w:style w:type="character" w:customStyle="1" w:styleId="WW8Num7z1">
    <w:name w:val="WW8Num7z1"/>
    <w:rsid w:val="00BC56DB"/>
    <w:rPr>
      <w:rFonts w:ascii="OpenSymbol" w:hAnsi="OpenSymbol" w:cs="OpenSymbol"/>
    </w:rPr>
  </w:style>
  <w:style w:type="character" w:customStyle="1" w:styleId="WW8Num8z0">
    <w:name w:val="WW8Num8z0"/>
    <w:rsid w:val="00BC56DB"/>
    <w:rPr>
      <w:rFonts w:ascii="Symbol" w:hAnsi="Symbol" w:cs="OpenSymbol"/>
    </w:rPr>
  </w:style>
  <w:style w:type="character" w:customStyle="1" w:styleId="WW8Num8z1">
    <w:name w:val="WW8Num8z1"/>
    <w:rsid w:val="00BC56DB"/>
    <w:rPr>
      <w:rFonts w:ascii="OpenSymbol" w:hAnsi="OpenSymbol" w:cs="OpenSymbol"/>
    </w:rPr>
  </w:style>
  <w:style w:type="character" w:customStyle="1" w:styleId="WW8Num9z0">
    <w:name w:val="WW8Num9z0"/>
    <w:rsid w:val="00BC56DB"/>
    <w:rPr>
      <w:rFonts w:ascii="Symbol" w:hAnsi="Symbol" w:cs="OpenSymbol"/>
      <w:szCs w:val="20"/>
    </w:rPr>
  </w:style>
  <w:style w:type="character" w:customStyle="1" w:styleId="WW8Num9z1">
    <w:name w:val="WW8Num9z1"/>
    <w:rsid w:val="00BC56DB"/>
    <w:rPr>
      <w:rFonts w:ascii="OpenSymbol" w:hAnsi="OpenSymbol" w:cs="OpenSymbol"/>
    </w:rPr>
  </w:style>
  <w:style w:type="character" w:customStyle="1" w:styleId="WW8Num10z0">
    <w:name w:val="WW8Num10z0"/>
    <w:rsid w:val="00BC56DB"/>
    <w:rPr>
      <w:rFonts w:ascii="Symbol" w:hAnsi="Symbol" w:cs="OpenSymbol"/>
      <w:szCs w:val="20"/>
    </w:rPr>
  </w:style>
  <w:style w:type="character" w:customStyle="1" w:styleId="WW8Num10z1">
    <w:name w:val="WW8Num10z1"/>
    <w:rsid w:val="00BC56DB"/>
    <w:rPr>
      <w:rFonts w:ascii="OpenSymbol" w:hAnsi="OpenSymbol" w:cs="OpenSymbol"/>
    </w:rPr>
  </w:style>
  <w:style w:type="character" w:customStyle="1" w:styleId="WW8Num11z0">
    <w:name w:val="WW8Num11z0"/>
    <w:rsid w:val="00BC56DB"/>
    <w:rPr>
      <w:rFonts w:ascii="Symbol" w:hAnsi="Symbol" w:cs="OpenSymbol"/>
      <w:szCs w:val="20"/>
    </w:rPr>
  </w:style>
  <w:style w:type="character" w:customStyle="1" w:styleId="WW8Num11z1">
    <w:name w:val="WW8Num11z1"/>
    <w:rsid w:val="00BC56DB"/>
    <w:rPr>
      <w:rFonts w:ascii="OpenSymbol" w:hAnsi="OpenSymbol" w:cs="OpenSymbol"/>
    </w:rPr>
  </w:style>
  <w:style w:type="character" w:customStyle="1" w:styleId="WW8Num12z0">
    <w:name w:val="WW8Num12z0"/>
    <w:rsid w:val="00BC56DB"/>
    <w:rPr>
      <w:rFonts w:ascii="Symbol" w:hAnsi="Symbol" w:cs="OpenSymbol"/>
      <w:sz w:val="20"/>
      <w:szCs w:val="20"/>
      <w:lang w:val="fr-FR"/>
    </w:rPr>
  </w:style>
  <w:style w:type="character" w:customStyle="1" w:styleId="WW8Num12z1">
    <w:name w:val="WW8Num12z1"/>
    <w:rsid w:val="00BC56DB"/>
    <w:rPr>
      <w:rFonts w:ascii="OpenSymbol" w:hAnsi="OpenSymbol" w:cs="OpenSymbol"/>
    </w:rPr>
  </w:style>
  <w:style w:type="character" w:customStyle="1" w:styleId="WW8Num13z0">
    <w:name w:val="WW8Num13z0"/>
    <w:rsid w:val="00BC56DB"/>
    <w:rPr>
      <w:rFonts w:ascii="Symbol" w:hAnsi="Symbol" w:cs="OpenSymbol"/>
    </w:rPr>
  </w:style>
  <w:style w:type="character" w:customStyle="1" w:styleId="WW8Num13z1">
    <w:name w:val="WW8Num13z1"/>
    <w:rsid w:val="00BC56DB"/>
    <w:rPr>
      <w:rFonts w:ascii="OpenSymbol" w:hAnsi="OpenSymbol" w:cs="OpenSymbol"/>
    </w:rPr>
  </w:style>
  <w:style w:type="character" w:customStyle="1" w:styleId="Policepardfaut3">
    <w:name w:val="Police par défaut3"/>
    <w:rsid w:val="00BC56DB"/>
  </w:style>
  <w:style w:type="character" w:customStyle="1" w:styleId="WW8Num8z2">
    <w:name w:val="WW8Num8z2"/>
    <w:rsid w:val="00BC56DB"/>
  </w:style>
  <w:style w:type="character" w:customStyle="1" w:styleId="WW8Num8z3">
    <w:name w:val="WW8Num8z3"/>
    <w:rsid w:val="00BC56DB"/>
  </w:style>
  <w:style w:type="character" w:customStyle="1" w:styleId="WW8Num8z4">
    <w:name w:val="WW8Num8z4"/>
    <w:rsid w:val="00BC56DB"/>
  </w:style>
  <w:style w:type="character" w:customStyle="1" w:styleId="WW8Num8z5">
    <w:name w:val="WW8Num8z5"/>
    <w:rsid w:val="00BC56DB"/>
  </w:style>
  <w:style w:type="character" w:customStyle="1" w:styleId="WW8Num8z6">
    <w:name w:val="WW8Num8z6"/>
    <w:rsid w:val="00BC56DB"/>
  </w:style>
  <w:style w:type="character" w:customStyle="1" w:styleId="WW8Num8z7">
    <w:name w:val="WW8Num8z7"/>
    <w:rsid w:val="00BC56DB"/>
  </w:style>
  <w:style w:type="character" w:customStyle="1" w:styleId="WW8Num8z8">
    <w:name w:val="WW8Num8z8"/>
    <w:rsid w:val="00BC56DB"/>
  </w:style>
  <w:style w:type="character" w:customStyle="1" w:styleId="WW8Num10z2">
    <w:name w:val="WW8Num10z2"/>
    <w:rsid w:val="00BC56DB"/>
  </w:style>
  <w:style w:type="character" w:customStyle="1" w:styleId="WW8Num10z3">
    <w:name w:val="WW8Num10z3"/>
    <w:rsid w:val="00BC56DB"/>
  </w:style>
  <w:style w:type="character" w:customStyle="1" w:styleId="WW8Num10z4">
    <w:name w:val="WW8Num10z4"/>
    <w:rsid w:val="00BC56DB"/>
  </w:style>
  <w:style w:type="character" w:customStyle="1" w:styleId="WW8Num10z5">
    <w:name w:val="WW8Num10z5"/>
    <w:rsid w:val="00BC56DB"/>
  </w:style>
  <w:style w:type="character" w:customStyle="1" w:styleId="WW8Num10z6">
    <w:name w:val="WW8Num10z6"/>
    <w:rsid w:val="00BC56DB"/>
  </w:style>
  <w:style w:type="character" w:customStyle="1" w:styleId="WW8Num10z7">
    <w:name w:val="WW8Num10z7"/>
    <w:rsid w:val="00BC56DB"/>
  </w:style>
  <w:style w:type="character" w:customStyle="1" w:styleId="WW8Num10z8">
    <w:name w:val="WW8Num10z8"/>
    <w:rsid w:val="00BC56DB"/>
  </w:style>
  <w:style w:type="character" w:customStyle="1" w:styleId="WW8Num9z2">
    <w:name w:val="WW8Num9z2"/>
    <w:rsid w:val="00BC56DB"/>
  </w:style>
  <w:style w:type="character" w:customStyle="1" w:styleId="WW8Num9z3">
    <w:name w:val="WW8Num9z3"/>
    <w:rsid w:val="00BC56DB"/>
  </w:style>
  <w:style w:type="character" w:customStyle="1" w:styleId="WW8Num9z4">
    <w:name w:val="WW8Num9z4"/>
    <w:rsid w:val="00BC56DB"/>
  </w:style>
  <w:style w:type="character" w:customStyle="1" w:styleId="WW8Num9z5">
    <w:name w:val="WW8Num9z5"/>
    <w:rsid w:val="00BC56DB"/>
  </w:style>
  <w:style w:type="character" w:customStyle="1" w:styleId="WW8Num9z6">
    <w:name w:val="WW8Num9z6"/>
    <w:rsid w:val="00BC56DB"/>
  </w:style>
  <w:style w:type="character" w:customStyle="1" w:styleId="WW8Num9z7">
    <w:name w:val="WW8Num9z7"/>
    <w:rsid w:val="00BC56DB"/>
  </w:style>
  <w:style w:type="character" w:customStyle="1" w:styleId="WW8Num9z8">
    <w:name w:val="WW8Num9z8"/>
    <w:rsid w:val="00BC56DB"/>
  </w:style>
  <w:style w:type="character" w:customStyle="1" w:styleId="Policepardfaut2">
    <w:name w:val="Police par défaut2"/>
    <w:rsid w:val="00BC56DB"/>
  </w:style>
  <w:style w:type="character" w:customStyle="1" w:styleId="WW8Num6z2">
    <w:name w:val="WW8Num6z2"/>
    <w:rsid w:val="00BC56DB"/>
    <w:rPr>
      <w:rFonts w:ascii="Wingdings" w:hAnsi="Wingdings" w:cs="Wingdings" w:hint="default"/>
    </w:rPr>
  </w:style>
  <w:style w:type="character" w:customStyle="1" w:styleId="WW8Num6z3">
    <w:name w:val="WW8Num6z3"/>
    <w:rsid w:val="00BC56DB"/>
    <w:rPr>
      <w:rFonts w:ascii="Symbol" w:hAnsi="Symbol" w:cs="Symbol" w:hint="default"/>
    </w:rPr>
  </w:style>
  <w:style w:type="character" w:customStyle="1" w:styleId="Policepardfaut1">
    <w:name w:val="Police par défaut1"/>
    <w:rsid w:val="00BC56DB"/>
  </w:style>
  <w:style w:type="character" w:styleId="Numrodepage">
    <w:name w:val="page number"/>
    <w:basedOn w:val="Policepardfaut1"/>
    <w:rsid w:val="00BC56DB"/>
  </w:style>
  <w:style w:type="character" w:styleId="Lienhypertexte">
    <w:name w:val="Hyperlink"/>
    <w:rsid w:val="00BC56DB"/>
    <w:rPr>
      <w:color w:val="0000FF"/>
      <w:u w:val="single"/>
    </w:rPr>
  </w:style>
  <w:style w:type="character" w:customStyle="1" w:styleId="Puces">
    <w:name w:val="Puces"/>
    <w:rsid w:val="00BC56DB"/>
    <w:rPr>
      <w:rFonts w:ascii="OpenSymbol" w:eastAsia="OpenSymbol" w:hAnsi="OpenSymbol" w:cs="OpenSymbol"/>
    </w:rPr>
  </w:style>
  <w:style w:type="character" w:customStyle="1" w:styleId="Marquedecommentaire1">
    <w:name w:val="Marque de commentaire1"/>
    <w:rsid w:val="00BC56DB"/>
    <w:rPr>
      <w:sz w:val="16"/>
      <w:szCs w:val="16"/>
    </w:rPr>
  </w:style>
  <w:style w:type="character" w:customStyle="1" w:styleId="CarCar1">
    <w:name w:val="Car Car1"/>
    <w:rsid w:val="00BC56DB"/>
    <w:rPr>
      <w:rFonts w:ascii="Arial" w:hAnsi="Arial" w:cs="Arial"/>
      <w:lang w:eastAsia="zh-CN"/>
    </w:rPr>
  </w:style>
  <w:style w:type="character" w:customStyle="1" w:styleId="CarCar">
    <w:name w:val="Car Car"/>
    <w:rsid w:val="00BC56DB"/>
    <w:rPr>
      <w:rFonts w:ascii="Arial" w:hAnsi="Arial" w:cs="Arial"/>
      <w:b/>
      <w:bCs/>
      <w:lang w:eastAsia="zh-CN"/>
    </w:rPr>
  </w:style>
  <w:style w:type="character" w:styleId="lev">
    <w:name w:val="Strong"/>
    <w:qFormat/>
    <w:rsid w:val="00BC56DB"/>
    <w:rPr>
      <w:b/>
      <w:bCs/>
    </w:rPr>
  </w:style>
  <w:style w:type="character" w:customStyle="1" w:styleId="Caractresdenotedebasdepage">
    <w:name w:val="Caractères de note de bas de page"/>
    <w:rsid w:val="00BC56DB"/>
  </w:style>
  <w:style w:type="character" w:customStyle="1" w:styleId="Appelnotedebasdep1">
    <w:name w:val="Appel note de bas de p.1"/>
    <w:rsid w:val="00BC56DB"/>
    <w:rPr>
      <w:vertAlign w:val="superscript"/>
    </w:rPr>
  </w:style>
  <w:style w:type="character" w:customStyle="1" w:styleId="Caractresdenotedefin">
    <w:name w:val="Caractères de note de fin"/>
    <w:rsid w:val="00BC56DB"/>
    <w:rPr>
      <w:vertAlign w:val="superscript"/>
    </w:rPr>
  </w:style>
  <w:style w:type="character" w:customStyle="1" w:styleId="WW-Caractresdenotedefin">
    <w:name w:val="WW-Caractères de note de fin"/>
    <w:rsid w:val="00BC56DB"/>
  </w:style>
  <w:style w:type="character" w:customStyle="1" w:styleId="Appeldenotedefin1">
    <w:name w:val="Appel de note de fin1"/>
    <w:rsid w:val="00BC56DB"/>
    <w:rPr>
      <w:vertAlign w:val="superscript"/>
    </w:rPr>
  </w:style>
  <w:style w:type="character" w:styleId="Appelnotedebasdep">
    <w:name w:val="footnote reference"/>
    <w:rsid w:val="00BC56DB"/>
    <w:rPr>
      <w:vertAlign w:val="superscript"/>
    </w:rPr>
  </w:style>
  <w:style w:type="character" w:styleId="Appeldenotedefin">
    <w:name w:val="endnote reference"/>
    <w:rsid w:val="00BC56DB"/>
    <w:rPr>
      <w:vertAlign w:val="superscript"/>
    </w:rPr>
  </w:style>
  <w:style w:type="paragraph" w:customStyle="1" w:styleId="Titre3">
    <w:name w:val="Titre3"/>
    <w:basedOn w:val="Normal"/>
    <w:next w:val="Corpsdetexte"/>
    <w:rsid w:val="00BC56DB"/>
    <w:pPr>
      <w:keepNext/>
      <w:spacing w:before="240" w:after="120"/>
    </w:pPr>
    <w:rPr>
      <w:rFonts w:ascii="Liberation Sans" w:eastAsia="Microsoft YaHei" w:hAnsi="Liberation Sans" w:cs="Mangal"/>
      <w:sz w:val="28"/>
      <w:szCs w:val="28"/>
    </w:rPr>
  </w:style>
  <w:style w:type="paragraph" w:styleId="Corpsdetexte">
    <w:name w:val="Body Text"/>
    <w:basedOn w:val="Normal"/>
    <w:rsid w:val="00BC56DB"/>
    <w:rPr>
      <w:i/>
    </w:rPr>
  </w:style>
  <w:style w:type="paragraph" w:styleId="Liste">
    <w:name w:val="List"/>
    <w:basedOn w:val="Corpsdetexte"/>
    <w:rsid w:val="00BC56DB"/>
    <w:rPr>
      <w:rFonts w:cs="Mangal"/>
    </w:rPr>
  </w:style>
  <w:style w:type="paragraph" w:styleId="Lgende">
    <w:name w:val="caption"/>
    <w:basedOn w:val="Normal"/>
    <w:qFormat/>
    <w:rsid w:val="00BC56DB"/>
    <w:pPr>
      <w:suppressLineNumbers/>
      <w:spacing w:before="120" w:after="120"/>
    </w:pPr>
    <w:rPr>
      <w:rFonts w:cs="Mangal"/>
      <w:i/>
      <w:iCs/>
      <w:sz w:val="24"/>
      <w:szCs w:val="24"/>
    </w:rPr>
  </w:style>
  <w:style w:type="paragraph" w:customStyle="1" w:styleId="Index">
    <w:name w:val="Index"/>
    <w:basedOn w:val="Normal"/>
    <w:rsid w:val="00BC56DB"/>
    <w:pPr>
      <w:suppressLineNumbers/>
    </w:pPr>
    <w:rPr>
      <w:rFonts w:cs="Mangal"/>
    </w:rPr>
  </w:style>
  <w:style w:type="paragraph" w:customStyle="1" w:styleId="Titre20">
    <w:name w:val="Titre2"/>
    <w:basedOn w:val="Normal"/>
    <w:next w:val="Corpsdetexte"/>
    <w:rsid w:val="00BC56DB"/>
    <w:pPr>
      <w:keepNext/>
      <w:spacing w:before="240" w:after="120"/>
    </w:pPr>
    <w:rPr>
      <w:rFonts w:ascii="Liberation Sans" w:eastAsia="Microsoft YaHei" w:hAnsi="Liberation Sans" w:cs="Mangal"/>
      <w:sz w:val="28"/>
      <w:szCs w:val="28"/>
    </w:rPr>
  </w:style>
  <w:style w:type="paragraph" w:customStyle="1" w:styleId="Titre10">
    <w:name w:val="Titre1"/>
    <w:basedOn w:val="Normal"/>
    <w:next w:val="Corpsdetexte"/>
    <w:rsid w:val="00BC56DB"/>
    <w:pPr>
      <w:keepNext/>
      <w:spacing w:before="240" w:after="120"/>
    </w:pPr>
    <w:rPr>
      <w:rFonts w:ascii="Liberation Sans" w:eastAsia="Microsoft YaHei" w:hAnsi="Liberation Sans" w:cs="Mangal"/>
      <w:sz w:val="28"/>
      <w:szCs w:val="28"/>
    </w:rPr>
  </w:style>
  <w:style w:type="paragraph" w:customStyle="1" w:styleId="Corpsdetexte21">
    <w:name w:val="Corps de texte 21"/>
    <w:basedOn w:val="Normal"/>
    <w:rsid w:val="00BC56DB"/>
    <w:pPr>
      <w:tabs>
        <w:tab w:val="left" w:pos="-1440"/>
        <w:tab w:val="left" w:pos="-720"/>
        <w:tab w:val="left" w:pos="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cs="Times New Roman"/>
      <w:color w:val="000000"/>
      <w:sz w:val="24"/>
    </w:rPr>
  </w:style>
  <w:style w:type="paragraph" w:customStyle="1" w:styleId="Corpsdetexte31">
    <w:name w:val="Corps de texte 31"/>
    <w:basedOn w:val="Normal"/>
    <w:rsid w:val="00BC56DB"/>
    <w:pPr>
      <w:spacing w:before="120"/>
    </w:pPr>
    <w:rPr>
      <w:rFonts w:ascii="Times New Roman" w:hAnsi="Times New Roman" w:cs="Times New Roman"/>
      <w:b/>
      <w:sz w:val="24"/>
    </w:rPr>
  </w:style>
  <w:style w:type="paragraph" w:styleId="Retraitcorpsdetexte">
    <w:name w:val="Body Text Indent"/>
    <w:basedOn w:val="Normal"/>
    <w:rsid w:val="00BC56DB"/>
    <w:pPr>
      <w:spacing w:after="120"/>
      <w:ind w:left="283"/>
    </w:pPr>
  </w:style>
  <w:style w:type="paragraph" w:styleId="Pieddepage">
    <w:name w:val="footer"/>
    <w:basedOn w:val="Normal"/>
    <w:rsid w:val="00BC56DB"/>
    <w:pPr>
      <w:tabs>
        <w:tab w:val="center" w:pos="4536"/>
        <w:tab w:val="right" w:pos="9072"/>
      </w:tabs>
    </w:pPr>
  </w:style>
  <w:style w:type="paragraph" w:styleId="En-tte">
    <w:name w:val="header"/>
    <w:basedOn w:val="Normal"/>
    <w:rsid w:val="00BC56DB"/>
    <w:pPr>
      <w:tabs>
        <w:tab w:val="center" w:pos="4536"/>
        <w:tab w:val="right" w:pos="9072"/>
      </w:tabs>
    </w:pPr>
  </w:style>
  <w:style w:type="paragraph" w:styleId="Textedebulles">
    <w:name w:val="Balloon Text"/>
    <w:basedOn w:val="Normal"/>
    <w:rsid w:val="00BC56DB"/>
    <w:rPr>
      <w:rFonts w:ascii="Tahoma" w:hAnsi="Tahoma" w:cs="Tahoma"/>
      <w:sz w:val="16"/>
      <w:szCs w:val="16"/>
    </w:rPr>
  </w:style>
  <w:style w:type="paragraph" w:customStyle="1" w:styleId="Contenudetableau">
    <w:name w:val="Contenu de tableau"/>
    <w:basedOn w:val="Normal"/>
    <w:rsid w:val="00BC56DB"/>
    <w:pPr>
      <w:suppressLineNumbers/>
    </w:pPr>
  </w:style>
  <w:style w:type="paragraph" w:customStyle="1" w:styleId="Titredetableau">
    <w:name w:val="Titre de tableau"/>
    <w:basedOn w:val="Contenudetableau"/>
    <w:rsid w:val="00BC56DB"/>
    <w:pPr>
      <w:jc w:val="center"/>
    </w:pPr>
    <w:rPr>
      <w:b/>
      <w:bCs/>
    </w:rPr>
  </w:style>
  <w:style w:type="paragraph" w:customStyle="1" w:styleId="Contenudecadre">
    <w:name w:val="Contenu de cadre"/>
    <w:basedOn w:val="Normal"/>
    <w:rsid w:val="00BC56DB"/>
  </w:style>
  <w:style w:type="paragraph" w:customStyle="1" w:styleId="Commentaire1">
    <w:name w:val="Commentaire1"/>
    <w:basedOn w:val="Normal"/>
    <w:rsid w:val="00BC56DB"/>
    <w:rPr>
      <w:szCs w:val="20"/>
    </w:rPr>
  </w:style>
  <w:style w:type="paragraph" w:styleId="Objetducommentaire">
    <w:name w:val="annotation subject"/>
    <w:basedOn w:val="Commentaire1"/>
    <w:next w:val="Commentaire1"/>
    <w:rsid w:val="00BC56DB"/>
    <w:rPr>
      <w:b/>
      <w:bCs/>
    </w:rPr>
  </w:style>
  <w:style w:type="paragraph" w:customStyle="1" w:styleId="LO-Normal">
    <w:name w:val="LO-Normal"/>
    <w:rsid w:val="00BC56DB"/>
    <w:pPr>
      <w:widowControl w:val="0"/>
      <w:suppressAutoHyphens/>
    </w:pPr>
    <w:rPr>
      <w:rFonts w:ascii="Liberation Serif" w:eastAsia="SimSun" w:hAnsi="Liberation Serif" w:cs="Arial"/>
      <w:sz w:val="24"/>
      <w:szCs w:val="24"/>
      <w:lang w:eastAsia="zh-CN" w:bidi="hi-IN"/>
    </w:rPr>
  </w:style>
  <w:style w:type="paragraph" w:customStyle="1" w:styleId="m-listeNumerique">
    <w:name w:val="m-listeNumerique"/>
    <w:basedOn w:val="Normal"/>
    <w:rsid w:val="00BC56DB"/>
  </w:style>
  <w:style w:type="paragraph" w:styleId="NormalWeb">
    <w:name w:val="Normal (Web)"/>
    <w:basedOn w:val="Normal"/>
    <w:rsid w:val="00BC56DB"/>
    <w:pPr>
      <w:suppressAutoHyphens w:val="0"/>
      <w:spacing w:before="280" w:after="119"/>
    </w:pPr>
    <w:rPr>
      <w:rFonts w:ascii="Times New Roman" w:hAnsi="Times New Roman" w:cs="Times New Roman"/>
      <w:sz w:val="24"/>
      <w:szCs w:val="24"/>
    </w:rPr>
  </w:style>
  <w:style w:type="paragraph" w:customStyle="1" w:styleId="Chapitre1">
    <w:name w:val="Chapitre 1"/>
    <w:basedOn w:val="Normal"/>
    <w:rsid w:val="00BC56DB"/>
    <w:pPr>
      <w:spacing w:before="227" w:after="283"/>
    </w:pPr>
    <w:rPr>
      <w:b/>
      <w:u w:val="single"/>
    </w:rPr>
  </w:style>
  <w:style w:type="paragraph" w:styleId="Notedebasdepage">
    <w:name w:val="footnote text"/>
    <w:basedOn w:val="Normal"/>
    <w:rsid w:val="00BC56DB"/>
    <w:pPr>
      <w:suppressLineNumbers/>
      <w:ind w:left="339" w:hanging="339"/>
    </w:pPr>
    <w:rPr>
      <w:szCs w:val="20"/>
    </w:rPr>
  </w:style>
  <w:style w:type="paragraph" w:customStyle="1" w:styleId="western">
    <w:name w:val="western"/>
    <w:basedOn w:val="Normal"/>
    <w:rsid w:val="00D17814"/>
    <w:pPr>
      <w:suppressAutoHyphens w:val="0"/>
      <w:spacing w:before="100" w:beforeAutospacing="1"/>
    </w:pPr>
    <w:rPr>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1408">
      <w:bodyDiv w:val="1"/>
      <w:marLeft w:val="0"/>
      <w:marRight w:val="0"/>
      <w:marTop w:val="0"/>
      <w:marBottom w:val="0"/>
      <w:divBdr>
        <w:top w:val="none" w:sz="0" w:space="0" w:color="auto"/>
        <w:left w:val="none" w:sz="0" w:space="0" w:color="auto"/>
        <w:bottom w:val="none" w:sz="0" w:space="0" w:color="auto"/>
        <w:right w:val="none" w:sz="0" w:space="0" w:color="auto"/>
      </w:divBdr>
    </w:div>
    <w:div w:id="186800842">
      <w:bodyDiv w:val="1"/>
      <w:marLeft w:val="0"/>
      <w:marRight w:val="0"/>
      <w:marTop w:val="0"/>
      <w:marBottom w:val="0"/>
      <w:divBdr>
        <w:top w:val="none" w:sz="0" w:space="0" w:color="auto"/>
        <w:left w:val="none" w:sz="0" w:space="0" w:color="auto"/>
        <w:bottom w:val="none" w:sz="0" w:space="0" w:color="auto"/>
        <w:right w:val="none" w:sz="0" w:space="0" w:color="auto"/>
      </w:divBdr>
    </w:div>
    <w:div w:id="527449052">
      <w:bodyDiv w:val="1"/>
      <w:marLeft w:val="0"/>
      <w:marRight w:val="0"/>
      <w:marTop w:val="0"/>
      <w:marBottom w:val="0"/>
      <w:divBdr>
        <w:top w:val="none" w:sz="0" w:space="0" w:color="auto"/>
        <w:left w:val="none" w:sz="0" w:space="0" w:color="auto"/>
        <w:bottom w:val="none" w:sz="0" w:space="0" w:color="auto"/>
        <w:right w:val="none" w:sz="0" w:space="0" w:color="auto"/>
      </w:divBdr>
    </w:div>
    <w:div w:id="759761455">
      <w:bodyDiv w:val="1"/>
      <w:marLeft w:val="0"/>
      <w:marRight w:val="0"/>
      <w:marTop w:val="0"/>
      <w:marBottom w:val="0"/>
      <w:divBdr>
        <w:top w:val="none" w:sz="0" w:space="0" w:color="auto"/>
        <w:left w:val="none" w:sz="0" w:space="0" w:color="auto"/>
        <w:bottom w:val="none" w:sz="0" w:space="0" w:color="auto"/>
        <w:right w:val="none" w:sz="0" w:space="0" w:color="auto"/>
      </w:divBdr>
    </w:div>
    <w:div w:id="993215328">
      <w:bodyDiv w:val="1"/>
      <w:marLeft w:val="0"/>
      <w:marRight w:val="0"/>
      <w:marTop w:val="0"/>
      <w:marBottom w:val="0"/>
      <w:divBdr>
        <w:top w:val="none" w:sz="0" w:space="0" w:color="auto"/>
        <w:left w:val="none" w:sz="0" w:space="0" w:color="auto"/>
        <w:bottom w:val="none" w:sz="0" w:space="0" w:color="auto"/>
        <w:right w:val="none" w:sz="0" w:space="0" w:color="auto"/>
      </w:divBdr>
      <w:divsChild>
        <w:div w:id="744374475">
          <w:marLeft w:val="0"/>
          <w:marRight w:val="0"/>
          <w:marTop w:val="0"/>
          <w:marBottom w:val="0"/>
          <w:divBdr>
            <w:top w:val="none" w:sz="0" w:space="0" w:color="auto"/>
            <w:left w:val="none" w:sz="0" w:space="0" w:color="auto"/>
            <w:bottom w:val="none" w:sz="0" w:space="0" w:color="auto"/>
            <w:right w:val="none" w:sz="0" w:space="0" w:color="auto"/>
          </w:divBdr>
        </w:div>
      </w:divsChild>
    </w:div>
    <w:div w:id="1018971734">
      <w:bodyDiv w:val="1"/>
      <w:marLeft w:val="0"/>
      <w:marRight w:val="0"/>
      <w:marTop w:val="0"/>
      <w:marBottom w:val="0"/>
      <w:divBdr>
        <w:top w:val="none" w:sz="0" w:space="0" w:color="auto"/>
        <w:left w:val="none" w:sz="0" w:space="0" w:color="auto"/>
        <w:bottom w:val="none" w:sz="0" w:space="0" w:color="auto"/>
        <w:right w:val="none" w:sz="0" w:space="0" w:color="auto"/>
      </w:divBdr>
    </w:div>
    <w:div w:id="1107315276">
      <w:bodyDiv w:val="1"/>
      <w:marLeft w:val="0"/>
      <w:marRight w:val="0"/>
      <w:marTop w:val="0"/>
      <w:marBottom w:val="0"/>
      <w:divBdr>
        <w:top w:val="none" w:sz="0" w:space="0" w:color="auto"/>
        <w:left w:val="none" w:sz="0" w:space="0" w:color="auto"/>
        <w:bottom w:val="none" w:sz="0" w:space="0" w:color="auto"/>
        <w:right w:val="none" w:sz="0" w:space="0" w:color="auto"/>
      </w:divBdr>
    </w:div>
    <w:div w:id="1947880259">
      <w:bodyDiv w:val="1"/>
      <w:marLeft w:val="0"/>
      <w:marRight w:val="0"/>
      <w:marTop w:val="0"/>
      <w:marBottom w:val="0"/>
      <w:divBdr>
        <w:top w:val="none" w:sz="0" w:space="0" w:color="auto"/>
        <w:left w:val="none" w:sz="0" w:space="0" w:color="auto"/>
        <w:bottom w:val="none" w:sz="0" w:space="0" w:color="auto"/>
        <w:right w:val="none" w:sz="0" w:space="0" w:color="auto"/>
      </w:divBdr>
    </w:div>
    <w:div w:id="21075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763</Words>
  <Characters>4200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CAHIER DES PRESCRIPTIONS TECHNIQUES APPLICABLES AUX</vt:lpstr>
    </vt:vector>
  </TitlesOfParts>
  <Company>DREAL Lorraine</Company>
  <LinksUpToDate>false</LinksUpToDate>
  <CharactersWithSpaces>4954</CharactersWithSpaces>
  <SharedDoc>false</SharedDoc>
  <HLinks>
    <vt:vector size="156" baseType="variant">
      <vt:variant>
        <vt:i4>6488140</vt:i4>
      </vt:variant>
      <vt:variant>
        <vt:i4>75</vt:i4>
      </vt:variant>
      <vt:variant>
        <vt:i4>0</vt:i4>
      </vt:variant>
      <vt:variant>
        <vt:i4>5</vt:i4>
      </vt:variant>
      <vt:variant>
        <vt:lpwstr>mailto:inopine.spra.dreal-grand-est@developpement-durable.gouv.fr</vt:lpwstr>
      </vt:variant>
      <vt:variant>
        <vt:lpwstr/>
      </vt:variant>
      <vt:variant>
        <vt:i4>6488140</vt:i4>
      </vt:variant>
      <vt:variant>
        <vt:i4>72</vt:i4>
      </vt:variant>
      <vt:variant>
        <vt:i4>0</vt:i4>
      </vt:variant>
      <vt:variant>
        <vt:i4>5</vt:i4>
      </vt:variant>
      <vt:variant>
        <vt:lpwstr>mailto:inopine.spra.dreal-grand-est@developpement-durable.gouv.fr</vt:lpwstr>
      </vt:variant>
      <vt:variant>
        <vt:lpwstr/>
      </vt:variant>
      <vt:variant>
        <vt:i4>5636193</vt:i4>
      </vt:variant>
      <vt:variant>
        <vt:i4>69</vt:i4>
      </vt:variant>
      <vt:variant>
        <vt:i4>0</vt:i4>
      </vt:variant>
      <vt:variant>
        <vt:i4>5</vt:i4>
      </vt:variant>
      <vt:variant>
        <vt:lpwstr>mailto:est@developpement-durable.gouv.fr</vt:lpwstr>
      </vt:variant>
      <vt:variant>
        <vt:lpwstr/>
      </vt:variant>
      <vt:variant>
        <vt:i4>1048679</vt:i4>
      </vt:variant>
      <vt:variant>
        <vt:i4>66</vt:i4>
      </vt:variant>
      <vt:variant>
        <vt:i4>0</vt:i4>
      </vt:variant>
      <vt:variant>
        <vt:i4>5</vt:i4>
      </vt:variant>
      <vt:variant>
        <vt:lpwstr>mailto:ud52.dreal-grand%20est@developpement-durable.gouv.fr</vt:lpwstr>
      </vt:variant>
      <vt:variant>
        <vt:lpwstr/>
      </vt:variant>
      <vt:variant>
        <vt:i4>2621526</vt:i4>
      </vt:variant>
      <vt:variant>
        <vt:i4>63</vt:i4>
      </vt:variant>
      <vt:variant>
        <vt:i4>0</vt:i4>
      </vt:variant>
      <vt:variant>
        <vt:i4>5</vt:i4>
      </vt:variant>
      <vt:variant>
        <vt:lpwstr>mailto:ud51.dreal-grand-est@developpement-durable.gouv.fr</vt:lpwstr>
      </vt:variant>
      <vt:variant>
        <vt:lpwstr/>
      </vt:variant>
      <vt:variant>
        <vt:i4>2883671</vt:i4>
      </vt:variant>
      <vt:variant>
        <vt:i4>60</vt:i4>
      </vt:variant>
      <vt:variant>
        <vt:i4>0</vt:i4>
      </vt:variant>
      <vt:variant>
        <vt:i4>5</vt:i4>
      </vt:variant>
      <vt:variant>
        <vt:lpwstr>mailto:ud10.dreal-grand-est@developpement-durable.gouv.fr</vt:lpwstr>
      </vt:variant>
      <vt:variant>
        <vt:lpwstr/>
      </vt:variant>
      <vt:variant>
        <vt:i4>2949215</vt:i4>
      </vt:variant>
      <vt:variant>
        <vt:i4>57</vt:i4>
      </vt:variant>
      <vt:variant>
        <vt:i4>0</vt:i4>
      </vt:variant>
      <vt:variant>
        <vt:i4>5</vt:i4>
      </vt:variant>
      <vt:variant>
        <vt:lpwstr>mailto:ud08.dreal-grand-est@developpement-durable.gouv.fr</vt:lpwstr>
      </vt:variant>
      <vt:variant>
        <vt:lpwstr/>
      </vt:variant>
      <vt:variant>
        <vt:i4>2818143</vt:i4>
      </vt:variant>
      <vt:variant>
        <vt:i4>54</vt:i4>
      </vt:variant>
      <vt:variant>
        <vt:i4>0</vt:i4>
      </vt:variant>
      <vt:variant>
        <vt:i4>5</vt:i4>
      </vt:variant>
      <vt:variant>
        <vt:lpwstr>mailto:ud68.dreal-grand-est@developpement-durable.gouv.fr</vt:lpwstr>
      </vt:variant>
      <vt:variant>
        <vt:lpwstr/>
      </vt:variant>
      <vt:variant>
        <vt:i4>2818128</vt:i4>
      </vt:variant>
      <vt:variant>
        <vt:i4>51</vt:i4>
      </vt:variant>
      <vt:variant>
        <vt:i4>0</vt:i4>
      </vt:variant>
      <vt:variant>
        <vt:i4>5</vt:i4>
      </vt:variant>
      <vt:variant>
        <vt:lpwstr>mailto:ud67.dreal-grand-est@developpement-durable.gouv.fr</vt:lpwstr>
      </vt:variant>
      <vt:variant>
        <vt:lpwstr/>
      </vt:variant>
      <vt:variant>
        <vt:i4>2424927</vt:i4>
      </vt:variant>
      <vt:variant>
        <vt:i4>48</vt:i4>
      </vt:variant>
      <vt:variant>
        <vt:i4>0</vt:i4>
      </vt:variant>
      <vt:variant>
        <vt:i4>5</vt:i4>
      </vt:variant>
      <vt:variant>
        <vt:lpwstr>mailto:ud88.dreal-grand-est@developpement-durable.gouv.fr</vt:lpwstr>
      </vt:variant>
      <vt:variant>
        <vt:lpwstr/>
      </vt:variant>
      <vt:variant>
        <vt:i4>2621520</vt:i4>
      </vt:variant>
      <vt:variant>
        <vt:i4>45</vt:i4>
      </vt:variant>
      <vt:variant>
        <vt:i4>0</vt:i4>
      </vt:variant>
      <vt:variant>
        <vt:i4>5</vt:i4>
      </vt:variant>
      <vt:variant>
        <vt:lpwstr>mailto:ud57.dreal-grand-est@developpement-durable.gouv.fr</vt:lpwstr>
      </vt:variant>
      <vt:variant>
        <vt:lpwstr/>
      </vt:variant>
      <vt:variant>
        <vt:i4>65573</vt:i4>
      </vt:variant>
      <vt:variant>
        <vt:i4>42</vt:i4>
      </vt:variant>
      <vt:variant>
        <vt:i4>0</vt:i4>
      </vt:variant>
      <vt:variant>
        <vt:i4>5</vt:i4>
      </vt:variant>
      <vt:variant>
        <vt:lpwstr>mailto:ud54-55.dreal-grand-est@developpement-durable.gouv.fr</vt:lpwstr>
      </vt:variant>
      <vt:variant>
        <vt:lpwstr/>
      </vt:variant>
      <vt:variant>
        <vt:i4>458855</vt:i4>
      </vt:variant>
      <vt:variant>
        <vt:i4>39</vt:i4>
      </vt:variant>
      <vt:variant>
        <vt:i4>0</vt:i4>
      </vt:variant>
      <vt:variant>
        <vt:i4>5</vt:i4>
      </vt:variant>
      <vt:variant>
        <vt:lpwstr>mailto:bld.ud54-55.dreal-grand-est@developpement-durable.gouv.fr</vt:lpwstr>
      </vt:variant>
      <vt:variant>
        <vt:lpwstr/>
      </vt:variant>
      <vt:variant>
        <vt:i4>6488140</vt:i4>
      </vt:variant>
      <vt:variant>
        <vt:i4>36</vt:i4>
      </vt:variant>
      <vt:variant>
        <vt:i4>0</vt:i4>
      </vt:variant>
      <vt:variant>
        <vt:i4>5</vt:i4>
      </vt:variant>
      <vt:variant>
        <vt:lpwstr>mailto:inopine.spra.dreal-grand-est@developpement-durable.gouv.fr</vt:lpwstr>
      </vt:variant>
      <vt:variant>
        <vt:lpwstr/>
      </vt:variant>
      <vt:variant>
        <vt:i4>1048679</vt:i4>
      </vt:variant>
      <vt:variant>
        <vt:i4>33</vt:i4>
      </vt:variant>
      <vt:variant>
        <vt:i4>0</vt:i4>
      </vt:variant>
      <vt:variant>
        <vt:i4>5</vt:i4>
      </vt:variant>
      <vt:variant>
        <vt:lpwstr>mailto:ud52.dreal-grand%20est@developpement-durable.gouv.fr</vt:lpwstr>
      </vt:variant>
      <vt:variant>
        <vt:lpwstr/>
      </vt:variant>
      <vt:variant>
        <vt:i4>2621526</vt:i4>
      </vt:variant>
      <vt:variant>
        <vt:i4>30</vt:i4>
      </vt:variant>
      <vt:variant>
        <vt:i4>0</vt:i4>
      </vt:variant>
      <vt:variant>
        <vt:i4>5</vt:i4>
      </vt:variant>
      <vt:variant>
        <vt:lpwstr>mailto:ud51.dreal-grand-est@developpement-durable.gouv.fr</vt:lpwstr>
      </vt:variant>
      <vt:variant>
        <vt:lpwstr/>
      </vt:variant>
      <vt:variant>
        <vt:i4>2883671</vt:i4>
      </vt:variant>
      <vt:variant>
        <vt:i4>27</vt:i4>
      </vt:variant>
      <vt:variant>
        <vt:i4>0</vt:i4>
      </vt:variant>
      <vt:variant>
        <vt:i4>5</vt:i4>
      </vt:variant>
      <vt:variant>
        <vt:lpwstr>mailto:ud10.dreal-grand-est@developpement-durable.gouv.fr</vt:lpwstr>
      </vt:variant>
      <vt:variant>
        <vt:lpwstr/>
      </vt:variant>
      <vt:variant>
        <vt:i4>2949215</vt:i4>
      </vt:variant>
      <vt:variant>
        <vt:i4>24</vt:i4>
      </vt:variant>
      <vt:variant>
        <vt:i4>0</vt:i4>
      </vt:variant>
      <vt:variant>
        <vt:i4>5</vt:i4>
      </vt:variant>
      <vt:variant>
        <vt:lpwstr>mailto:ud08.dreal-grand-est@developpement-durable.gouv.fr</vt:lpwstr>
      </vt:variant>
      <vt:variant>
        <vt:lpwstr/>
      </vt:variant>
      <vt:variant>
        <vt:i4>2818143</vt:i4>
      </vt:variant>
      <vt:variant>
        <vt:i4>21</vt:i4>
      </vt:variant>
      <vt:variant>
        <vt:i4>0</vt:i4>
      </vt:variant>
      <vt:variant>
        <vt:i4>5</vt:i4>
      </vt:variant>
      <vt:variant>
        <vt:lpwstr>mailto:ud68.dreal-grand-est@developpement-durable.gouv.fr</vt:lpwstr>
      </vt:variant>
      <vt:variant>
        <vt:lpwstr/>
      </vt:variant>
      <vt:variant>
        <vt:i4>2818128</vt:i4>
      </vt:variant>
      <vt:variant>
        <vt:i4>18</vt:i4>
      </vt:variant>
      <vt:variant>
        <vt:i4>0</vt:i4>
      </vt:variant>
      <vt:variant>
        <vt:i4>5</vt:i4>
      </vt:variant>
      <vt:variant>
        <vt:lpwstr>mailto:ud67.dreal-grand-est@developpement-durable.gouv.fr</vt:lpwstr>
      </vt:variant>
      <vt:variant>
        <vt:lpwstr/>
      </vt:variant>
      <vt:variant>
        <vt:i4>2424927</vt:i4>
      </vt:variant>
      <vt:variant>
        <vt:i4>15</vt:i4>
      </vt:variant>
      <vt:variant>
        <vt:i4>0</vt:i4>
      </vt:variant>
      <vt:variant>
        <vt:i4>5</vt:i4>
      </vt:variant>
      <vt:variant>
        <vt:lpwstr>mailto:ud88.dreal-grand-est@developpement-durable.gouv.fr</vt:lpwstr>
      </vt:variant>
      <vt:variant>
        <vt:lpwstr/>
      </vt:variant>
      <vt:variant>
        <vt:i4>2621520</vt:i4>
      </vt:variant>
      <vt:variant>
        <vt:i4>12</vt:i4>
      </vt:variant>
      <vt:variant>
        <vt:i4>0</vt:i4>
      </vt:variant>
      <vt:variant>
        <vt:i4>5</vt:i4>
      </vt:variant>
      <vt:variant>
        <vt:lpwstr>mailto:ud57.dreal-grand-est@developpement-durable.gouv.fr</vt:lpwstr>
      </vt:variant>
      <vt:variant>
        <vt:lpwstr/>
      </vt:variant>
      <vt:variant>
        <vt:i4>65573</vt:i4>
      </vt:variant>
      <vt:variant>
        <vt:i4>9</vt:i4>
      </vt:variant>
      <vt:variant>
        <vt:i4>0</vt:i4>
      </vt:variant>
      <vt:variant>
        <vt:i4>5</vt:i4>
      </vt:variant>
      <vt:variant>
        <vt:lpwstr>mailto:ud54-55.dreal-grand-est@developpement-durable.gouv.fr</vt:lpwstr>
      </vt:variant>
      <vt:variant>
        <vt:lpwstr/>
      </vt:variant>
      <vt:variant>
        <vt:i4>458855</vt:i4>
      </vt:variant>
      <vt:variant>
        <vt:i4>6</vt:i4>
      </vt:variant>
      <vt:variant>
        <vt:i4>0</vt:i4>
      </vt:variant>
      <vt:variant>
        <vt:i4>5</vt:i4>
      </vt:variant>
      <vt:variant>
        <vt:lpwstr>mailto:bld.ud54-55.dreal-grand-est@developpement-durable.gouv.fr</vt:lpwstr>
      </vt:variant>
      <vt:variant>
        <vt:lpwstr/>
      </vt:variant>
      <vt:variant>
        <vt:i4>3080265</vt:i4>
      </vt:variant>
      <vt:variant>
        <vt:i4>3</vt:i4>
      </vt:variant>
      <vt:variant>
        <vt:i4>0</vt:i4>
      </vt:variant>
      <vt:variant>
        <vt:i4>5</vt:i4>
      </vt:variant>
      <vt:variant>
        <vt:lpwstr>mailto:valerie.blanchard@developpement-durable.gouv.fr</vt:lpwstr>
      </vt:variant>
      <vt:variant>
        <vt:lpwstr/>
      </vt:variant>
      <vt:variant>
        <vt:i4>6488140</vt:i4>
      </vt:variant>
      <vt:variant>
        <vt:i4>0</vt:i4>
      </vt:variant>
      <vt:variant>
        <vt:i4>0</vt:i4>
      </vt:variant>
      <vt:variant>
        <vt:i4>5</vt:i4>
      </vt:variant>
      <vt:variant>
        <vt:lpwstr>mailto:inopine.spra.dreal-grand-est@developpement-durable.gouv.fr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PRESCRIPTIONS TECHNIQUES APPLICABLES AUX</dc:title>
  <dc:creator>jean-francois.bosch</dc:creator>
  <cp:lastModifiedBy>DOISY Sonia</cp:lastModifiedBy>
  <cp:revision>5</cp:revision>
  <cp:lastPrinted>2022-03-15T13:08:00Z</cp:lastPrinted>
  <dcterms:created xsi:type="dcterms:W3CDTF">2025-10-13T12:58:00Z</dcterms:created>
  <dcterms:modified xsi:type="dcterms:W3CDTF">2026-01-08T13:47:00Z</dcterms:modified>
</cp:coreProperties>
</file>